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3"/>
        <w:gridCol w:w="5033"/>
      </w:tblGrid>
      <w:tr w:rsidR="00723FE3" w:rsidTr="00723FE3">
        <w:trPr>
          <w:trHeight w:val="1701"/>
        </w:trPr>
        <w:tc>
          <w:tcPr>
            <w:tcW w:w="5033" w:type="dxa"/>
          </w:tcPr>
          <w:p w:rsidR="00723FE3" w:rsidRPr="00F86936" w:rsidRDefault="00723FE3" w:rsidP="00723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6936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РАССМОТРЕНО:</w:t>
            </w:r>
            <w:r w:rsidRPr="00F8693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3FE3" w:rsidRPr="00F86936" w:rsidRDefault="00723FE3" w:rsidP="00723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86936"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                                                                                                                       </w:t>
            </w:r>
          </w:p>
          <w:p w:rsidR="00723FE3" w:rsidRPr="00F86936" w:rsidRDefault="00723FE3" w:rsidP="00723FE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0AA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протокол  № 3 от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29</w:t>
            </w:r>
            <w:r w:rsidRPr="00320AA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4</w:t>
            </w:r>
            <w:r w:rsidRPr="00320AA9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г.</w:t>
            </w:r>
            <w:r w:rsidRPr="00F86936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 xml:space="preserve">                                  </w:t>
            </w:r>
          </w:p>
          <w:p w:rsidR="00723FE3" w:rsidRDefault="00723FE3" w:rsidP="00723F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</w:p>
        </w:tc>
        <w:tc>
          <w:tcPr>
            <w:tcW w:w="5033" w:type="dxa"/>
          </w:tcPr>
          <w:p w:rsidR="00723FE3" w:rsidRPr="00723FE3" w:rsidRDefault="00723FE3" w:rsidP="00723F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Утверждаю</w:t>
            </w:r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                             </w:t>
            </w:r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заведующий МБДОУ</w:t>
            </w:r>
          </w:p>
          <w:p w:rsidR="00723FE3" w:rsidRPr="00723FE3" w:rsidRDefault="00723FE3" w:rsidP="00723F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«</w:t>
            </w:r>
            <w:proofErr w:type="spellStart"/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Грачевский</w:t>
            </w:r>
            <w:proofErr w:type="spellEnd"/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детский сад №1»                                                                                                                                                                                           </w:t>
            </w:r>
          </w:p>
          <w:p w:rsidR="00723FE3" w:rsidRPr="00723FE3" w:rsidRDefault="00723FE3" w:rsidP="00723F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_________ Е.В. </w:t>
            </w:r>
            <w:proofErr w:type="spellStart"/>
            <w:r w:rsidRPr="00723FE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Смольянинова</w:t>
            </w:r>
            <w:proofErr w:type="spellEnd"/>
          </w:p>
          <w:p w:rsidR="00723FE3" w:rsidRDefault="00723FE3" w:rsidP="00723FE3">
            <w:pPr>
              <w:pStyle w:val="a3"/>
              <w:rPr>
                <w:rFonts w:ascii="Times New Roman" w:hAnsi="Times New Roman" w:cs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>29.03.2024 г.</w:t>
            </w:r>
          </w:p>
        </w:tc>
      </w:tr>
    </w:tbl>
    <w:p w:rsidR="00723FE3" w:rsidRDefault="00723FE3" w:rsidP="00723FE3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723FE3" w:rsidRDefault="00723FE3" w:rsidP="00F86936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723FE3" w:rsidRDefault="00723FE3" w:rsidP="00F86936">
      <w:pPr>
        <w:pStyle w:val="a3"/>
        <w:rPr>
          <w:rFonts w:ascii="Times New Roman" w:hAnsi="Times New Roman" w:cs="Times New Roman"/>
          <w:spacing w:val="-1"/>
          <w:sz w:val="28"/>
          <w:szCs w:val="28"/>
        </w:rPr>
      </w:pPr>
    </w:p>
    <w:p w:rsidR="00CB1027" w:rsidRDefault="00F86936" w:rsidP="002A6EC1">
      <w:pPr>
        <w:pStyle w:val="a3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  <w:r w:rsidRPr="00F869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EF7613" w:rsidRDefault="00EF7613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2A6EC1" w:rsidRPr="00EF7613" w:rsidRDefault="002A6EC1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3" w:right="628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33A" w:rsidRDefault="00B3633A" w:rsidP="00AF54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13E" w:rsidRPr="00AF5492" w:rsidRDefault="00F4213E" w:rsidP="00AF5492">
      <w:pPr>
        <w:pStyle w:val="a3"/>
        <w:jc w:val="center"/>
        <w:rPr>
          <w:rFonts w:ascii="Times New Roman" w:hAnsi="Times New Roman" w:cs="Times New Roman"/>
          <w:b/>
          <w:spacing w:val="-26"/>
          <w:sz w:val="28"/>
          <w:szCs w:val="28"/>
        </w:rPr>
      </w:pPr>
      <w:r w:rsidRPr="00AF5492">
        <w:rPr>
          <w:rFonts w:ascii="Times New Roman" w:hAnsi="Times New Roman" w:cs="Times New Roman"/>
          <w:b/>
          <w:sz w:val="28"/>
          <w:szCs w:val="28"/>
        </w:rPr>
        <w:t>ОТЧЕТ</w:t>
      </w:r>
      <w:r w:rsidR="00AF549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 </w:t>
      </w:r>
      <w:r w:rsidRPr="00AF5492">
        <w:rPr>
          <w:rFonts w:ascii="Times New Roman" w:hAnsi="Times New Roman" w:cs="Times New Roman"/>
          <w:b/>
          <w:sz w:val="28"/>
          <w:szCs w:val="28"/>
        </w:rPr>
        <w:t>О</w:t>
      </w:r>
      <w:r w:rsidRPr="00AF549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AF5492">
        <w:rPr>
          <w:rFonts w:ascii="Times New Roman" w:hAnsi="Times New Roman" w:cs="Times New Roman"/>
          <w:b/>
          <w:sz w:val="28"/>
          <w:szCs w:val="28"/>
        </w:rPr>
        <w:t>РЕЗУЛЬТАТАХ</w:t>
      </w:r>
      <w:r w:rsidRPr="00AF5492">
        <w:rPr>
          <w:rFonts w:ascii="Times New Roman" w:hAnsi="Times New Roman" w:cs="Times New Roman"/>
          <w:b/>
          <w:spacing w:val="-26"/>
          <w:sz w:val="28"/>
          <w:szCs w:val="28"/>
        </w:rPr>
        <w:t xml:space="preserve"> </w:t>
      </w:r>
      <w:r w:rsidRPr="00AF5492">
        <w:rPr>
          <w:rFonts w:ascii="Times New Roman" w:hAnsi="Times New Roman" w:cs="Times New Roman"/>
          <w:b/>
          <w:sz w:val="28"/>
          <w:szCs w:val="28"/>
        </w:rPr>
        <w:t>САМООБСЛЕДОВАНИЯ</w:t>
      </w:r>
    </w:p>
    <w:p w:rsidR="00F4213E" w:rsidRPr="002749E0" w:rsidRDefault="00F4213E" w:rsidP="002749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9E0">
        <w:rPr>
          <w:rFonts w:ascii="Times New Roman" w:hAnsi="Times New Roman" w:cs="Times New Roman"/>
          <w:b/>
          <w:sz w:val="32"/>
          <w:szCs w:val="32"/>
        </w:rPr>
        <w:t>муниципального</w:t>
      </w:r>
      <w:r w:rsidRPr="002749E0">
        <w:rPr>
          <w:rFonts w:ascii="Times New Roman" w:hAnsi="Times New Roman" w:cs="Times New Roman"/>
          <w:b/>
          <w:spacing w:val="-30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бюджетного</w:t>
      </w:r>
      <w:r w:rsidRPr="002749E0">
        <w:rPr>
          <w:rFonts w:ascii="Times New Roman" w:hAnsi="Times New Roman" w:cs="Times New Roman"/>
          <w:b/>
          <w:spacing w:val="-28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дошкольного</w:t>
      </w:r>
      <w:r w:rsidRPr="002749E0">
        <w:rPr>
          <w:rFonts w:ascii="Times New Roman" w:hAnsi="Times New Roman" w:cs="Times New Roman"/>
          <w:b/>
          <w:spacing w:val="-26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образовательного</w:t>
      </w:r>
      <w:r w:rsidRPr="002749E0">
        <w:rPr>
          <w:rFonts w:ascii="Times New Roman" w:hAnsi="Times New Roman" w:cs="Times New Roman"/>
          <w:b/>
          <w:spacing w:val="26"/>
          <w:w w:val="99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учреждения</w:t>
      </w:r>
      <w:r w:rsidR="00CB1027" w:rsidRPr="002749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 w:rsidR="00CB1027" w:rsidRPr="002749E0">
        <w:rPr>
          <w:rFonts w:ascii="Times New Roman" w:hAnsi="Times New Roman" w:cs="Times New Roman"/>
          <w:b/>
          <w:sz w:val="32"/>
          <w:szCs w:val="32"/>
        </w:rPr>
        <w:t>Грачёвский</w:t>
      </w:r>
      <w:proofErr w:type="spellEnd"/>
      <w:r w:rsidR="00CB1027" w:rsidRPr="002749E0">
        <w:rPr>
          <w:rFonts w:ascii="Times New Roman" w:hAnsi="Times New Roman" w:cs="Times New Roman"/>
          <w:b/>
          <w:sz w:val="32"/>
          <w:szCs w:val="32"/>
        </w:rPr>
        <w:t xml:space="preserve"> детский сад №1</w:t>
      </w:r>
      <w:r w:rsidRPr="002749E0">
        <w:rPr>
          <w:rFonts w:ascii="Times New Roman" w:hAnsi="Times New Roman" w:cs="Times New Roman"/>
          <w:b/>
          <w:sz w:val="32"/>
          <w:szCs w:val="32"/>
        </w:rPr>
        <w:t>»</w:t>
      </w:r>
    </w:p>
    <w:p w:rsidR="00F4213E" w:rsidRPr="002749E0" w:rsidRDefault="00F4213E" w:rsidP="002749E0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749E0">
        <w:rPr>
          <w:rFonts w:ascii="Times New Roman" w:hAnsi="Times New Roman" w:cs="Times New Roman"/>
          <w:b/>
          <w:sz w:val="32"/>
          <w:szCs w:val="32"/>
        </w:rPr>
        <w:t xml:space="preserve">за </w:t>
      </w:r>
      <w:r w:rsidR="003B02A2" w:rsidRPr="002749E0">
        <w:rPr>
          <w:rFonts w:ascii="Times New Roman" w:hAnsi="Times New Roman" w:cs="Times New Roman"/>
          <w:b/>
          <w:sz w:val="32"/>
          <w:szCs w:val="32"/>
        </w:rPr>
        <w:t>202</w:t>
      </w:r>
      <w:r w:rsidR="00C529D8">
        <w:rPr>
          <w:rFonts w:ascii="Times New Roman" w:hAnsi="Times New Roman" w:cs="Times New Roman"/>
          <w:b/>
          <w:sz w:val="32"/>
          <w:szCs w:val="32"/>
        </w:rPr>
        <w:t>3</w:t>
      </w:r>
      <w:r w:rsidRPr="002749E0">
        <w:rPr>
          <w:rFonts w:ascii="Times New Roman" w:hAnsi="Times New Roman" w:cs="Times New Roman"/>
          <w:b/>
          <w:spacing w:val="1"/>
          <w:sz w:val="32"/>
          <w:szCs w:val="32"/>
        </w:rPr>
        <w:t xml:space="preserve"> </w:t>
      </w:r>
      <w:r w:rsidRPr="002749E0">
        <w:rPr>
          <w:rFonts w:ascii="Times New Roman" w:hAnsi="Times New Roman" w:cs="Times New Roman"/>
          <w:b/>
          <w:sz w:val="32"/>
          <w:szCs w:val="32"/>
        </w:rPr>
        <w:t>год</w:t>
      </w:r>
    </w:p>
    <w:p w:rsidR="00F4213E" w:rsidRPr="00F4213E" w:rsidRDefault="00F4213E" w:rsidP="00F4213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CB1027" w:rsidRDefault="00CB1027" w:rsidP="00F4213E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ind w:left="301"/>
        <w:jc w:val="center"/>
        <w:rPr>
          <w:rFonts w:ascii="Times New Roman" w:hAnsi="Times New Roman" w:cs="Times New Roman"/>
          <w:sz w:val="28"/>
          <w:szCs w:val="28"/>
        </w:rPr>
      </w:pPr>
    </w:p>
    <w:p w:rsidR="00E454FB" w:rsidRDefault="00E454FB" w:rsidP="00B3633A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4C1" w:rsidRDefault="001E24C1" w:rsidP="00F86936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4C1" w:rsidRDefault="001E24C1" w:rsidP="00F86936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821" w:rsidRDefault="00001821" w:rsidP="00F86936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6936" w:rsidRDefault="00C56F46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529D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29D8">
        <w:rPr>
          <w:rFonts w:ascii="Times New Roman" w:hAnsi="Times New Roman" w:cs="Times New Roman"/>
          <w:sz w:val="28"/>
          <w:szCs w:val="28"/>
        </w:rPr>
        <w:t>Грачёвка</w:t>
      </w:r>
      <w:proofErr w:type="gramEnd"/>
      <w:r w:rsidR="00C529D8">
        <w:rPr>
          <w:rFonts w:ascii="Times New Roman" w:hAnsi="Times New Roman" w:cs="Times New Roman"/>
          <w:sz w:val="28"/>
          <w:szCs w:val="28"/>
        </w:rPr>
        <w:t>, 2024</w:t>
      </w:r>
      <w:r w:rsidR="00CB10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01821" w:rsidRDefault="00001821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1821" w:rsidRPr="00F4213E" w:rsidRDefault="00001821" w:rsidP="00001821">
      <w:pPr>
        <w:kinsoku w:val="0"/>
        <w:overflowPunct w:val="0"/>
        <w:autoSpaceDE w:val="0"/>
        <w:autoSpaceDN w:val="0"/>
        <w:adjustRightInd w:val="0"/>
        <w:spacing w:before="175"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001821" w:rsidRPr="00F4213E" w:rsidSect="00001821">
          <w:footerReference w:type="default" r:id="rId9"/>
          <w:pgSz w:w="11910" w:h="16840"/>
          <w:pgMar w:top="1060" w:right="1040" w:bottom="280" w:left="1020" w:header="720" w:footer="72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20"/>
          <w:noEndnote/>
          <w:titlePg/>
          <w:docGrid w:linePitch="299"/>
        </w:sect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tbl>
      <w:tblPr>
        <w:tblStyle w:val="ad"/>
        <w:tblW w:w="0" w:type="auto"/>
        <w:tblInd w:w="1080" w:type="dxa"/>
        <w:tblLook w:val="04A0" w:firstRow="1" w:lastRow="0" w:firstColumn="1" w:lastColumn="0" w:noHBand="0" w:noVBand="1"/>
      </w:tblPr>
      <w:tblGrid>
        <w:gridCol w:w="706"/>
        <w:gridCol w:w="7543"/>
        <w:gridCol w:w="837"/>
      </w:tblGrid>
      <w:tr w:rsidR="00DF0F1B" w:rsidRPr="000F2C81" w:rsidTr="000F2C81">
        <w:trPr>
          <w:trHeight w:val="380"/>
        </w:trPr>
        <w:tc>
          <w:tcPr>
            <w:tcW w:w="588" w:type="dxa"/>
          </w:tcPr>
          <w:p w:rsidR="00DF0F1B" w:rsidRPr="000F2C81" w:rsidRDefault="00DF0F1B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DF0F1B" w:rsidRPr="00380024" w:rsidRDefault="00DF0F1B" w:rsidP="000F2C81">
            <w:pPr>
              <w:pStyle w:val="Default"/>
              <w:rPr>
                <w:bCs/>
                <w:sz w:val="28"/>
                <w:szCs w:val="28"/>
              </w:rPr>
            </w:pPr>
            <w:r w:rsidRPr="00380024">
              <w:rPr>
                <w:bCs/>
                <w:sz w:val="28"/>
                <w:szCs w:val="28"/>
              </w:rPr>
              <w:t>Общее сведения об образовательном учреждении</w:t>
            </w:r>
          </w:p>
        </w:tc>
        <w:tc>
          <w:tcPr>
            <w:tcW w:w="844" w:type="dxa"/>
          </w:tcPr>
          <w:p w:rsidR="00DF0F1B" w:rsidRPr="00407F74" w:rsidRDefault="00183516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</w:tr>
      <w:tr w:rsidR="00380024" w:rsidRPr="000F2C81" w:rsidTr="000F2C81">
        <w:trPr>
          <w:trHeight w:val="380"/>
        </w:trPr>
        <w:tc>
          <w:tcPr>
            <w:tcW w:w="588" w:type="dxa"/>
          </w:tcPr>
          <w:p w:rsidR="00380024" w:rsidRPr="000F2C81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</w:tcPr>
          <w:p w:rsidR="00380024" w:rsidRPr="000F2C81" w:rsidRDefault="00380024" w:rsidP="000F2C81">
            <w:pPr>
              <w:pStyle w:val="Default"/>
              <w:rPr>
                <w:sz w:val="28"/>
                <w:szCs w:val="28"/>
              </w:rPr>
            </w:pPr>
            <w:r w:rsidRPr="000F2C81">
              <w:rPr>
                <w:sz w:val="28"/>
                <w:szCs w:val="28"/>
              </w:rPr>
              <w:t>Аналитическая часть</w:t>
            </w:r>
          </w:p>
        </w:tc>
        <w:tc>
          <w:tcPr>
            <w:tcW w:w="844" w:type="dxa"/>
          </w:tcPr>
          <w:p w:rsidR="00380024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007908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4" w:type="dxa"/>
          </w:tcPr>
          <w:p w:rsidR="000F2C81" w:rsidRPr="00430593" w:rsidRDefault="00007908" w:rsidP="00007908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sz w:val="28"/>
                <w:szCs w:val="28"/>
              </w:rPr>
              <w:t>Оценка образовательной деятельности</w:t>
            </w:r>
          </w:p>
        </w:tc>
        <w:tc>
          <w:tcPr>
            <w:tcW w:w="844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007908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bCs/>
                <w:color w:val="000000"/>
                <w:sz w:val="28"/>
                <w:szCs w:val="28"/>
              </w:rPr>
              <w:t>1.2</w:t>
            </w:r>
          </w:p>
        </w:tc>
        <w:tc>
          <w:tcPr>
            <w:tcW w:w="7654" w:type="dxa"/>
          </w:tcPr>
          <w:p w:rsidR="000F2C81" w:rsidRPr="00430593" w:rsidRDefault="00430593" w:rsidP="00430593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30593">
              <w:rPr>
                <w:rFonts w:ascii="Times New Roman" w:hAnsi="Times New Roman" w:cs="Times New Roman"/>
                <w:bCs/>
                <w:sz w:val="28"/>
                <w:szCs w:val="28"/>
              </w:rPr>
              <w:t>Оценка системы управления организации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0F2C81" w:rsidTr="000F2C81">
        <w:tc>
          <w:tcPr>
            <w:tcW w:w="588" w:type="dxa"/>
          </w:tcPr>
          <w:p w:rsidR="000F2C81" w:rsidRPr="00430593" w:rsidRDefault="00430593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 w:rsidRPr="00430593">
              <w:rPr>
                <w:rFonts w:eastAsia="Times New Roman"/>
                <w:bCs/>
                <w:sz w:val="28"/>
                <w:szCs w:val="28"/>
              </w:rPr>
              <w:t>1.3</w:t>
            </w:r>
          </w:p>
        </w:tc>
        <w:tc>
          <w:tcPr>
            <w:tcW w:w="7654" w:type="dxa"/>
          </w:tcPr>
          <w:p w:rsidR="00430593" w:rsidRPr="00430593" w:rsidRDefault="00430593" w:rsidP="00430593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3059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Оце</w:t>
            </w:r>
            <w:r w:rsidR="00407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нка содержания и качества подготовки </w:t>
            </w:r>
            <w:proofErr w:type="gramStart"/>
            <w:r w:rsidR="00407F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обучающихся</w:t>
            </w:r>
            <w:proofErr w:type="gramEnd"/>
          </w:p>
          <w:p w:rsidR="000F2C81" w:rsidRPr="00430593" w:rsidRDefault="000F2C81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44" w:type="dxa"/>
          </w:tcPr>
          <w:p w:rsidR="000F2C81" w:rsidRP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1.4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организации учебного процесса (</w:t>
            </w:r>
            <w:proofErr w:type="spellStart"/>
            <w:r w:rsidRPr="00407F74">
              <w:rPr>
                <w:bCs/>
                <w:color w:val="000000"/>
                <w:sz w:val="28"/>
                <w:szCs w:val="28"/>
              </w:rPr>
              <w:t>воспи</w:t>
            </w:r>
            <w:r>
              <w:rPr>
                <w:bCs/>
                <w:color w:val="000000"/>
                <w:sz w:val="28"/>
                <w:szCs w:val="28"/>
              </w:rPr>
              <w:t>т</w:t>
            </w:r>
            <w:r w:rsidRPr="00407F74">
              <w:rPr>
                <w:bCs/>
                <w:color w:val="000000"/>
                <w:sz w:val="28"/>
                <w:szCs w:val="28"/>
              </w:rPr>
              <w:t>а</w:t>
            </w:r>
            <w:r w:rsidR="00DB43C3">
              <w:rPr>
                <w:bCs/>
                <w:color w:val="000000"/>
                <w:sz w:val="28"/>
                <w:szCs w:val="28"/>
              </w:rPr>
              <w:t>тельно</w:t>
            </w:r>
            <w:proofErr w:type="spellEnd"/>
            <w:r w:rsidR="00DB43C3">
              <w:rPr>
                <w:bCs/>
                <w:color w:val="000000"/>
                <w:sz w:val="28"/>
                <w:szCs w:val="28"/>
              </w:rPr>
              <w:t xml:space="preserve"> – </w:t>
            </w:r>
            <w:r w:rsidRPr="00407F74">
              <w:rPr>
                <w:bCs/>
                <w:color w:val="000000"/>
                <w:sz w:val="28"/>
                <w:szCs w:val="28"/>
              </w:rPr>
              <w:t>образовательного процесса)</w:t>
            </w:r>
          </w:p>
        </w:tc>
        <w:tc>
          <w:tcPr>
            <w:tcW w:w="844" w:type="dxa"/>
          </w:tcPr>
          <w:p w:rsidR="000F2C81" w:rsidRP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1.5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востребованности выпускников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1.6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кадрового обеспечения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0F2C81" w:rsidTr="000F2C81">
        <w:tc>
          <w:tcPr>
            <w:tcW w:w="588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1.7</w:t>
            </w:r>
          </w:p>
        </w:tc>
        <w:tc>
          <w:tcPr>
            <w:tcW w:w="7654" w:type="dxa"/>
          </w:tcPr>
          <w:p w:rsidR="000F2C81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407F74">
              <w:rPr>
                <w:bCs/>
                <w:color w:val="000000"/>
                <w:sz w:val="28"/>
                <w:szCs w:val="28"/>
              </w:rPr>
              <w:t>Оценка работы ДОУ с родителями (законными представителями) воспитанников.</w:t>
            </w:r>
          </w:p>
        </w:tc>
        <w:tc>
          <w:tcPr>
            <w:tcW w:w="844" w:type="dxa"/>
          </w:tcPr>
          <w:p w:rsidR="000F2C81" w:rsidRPr="00407F74" w:rsidRDefault="00ED7E90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407F74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1.8</w:t>
            </w:r>
          </w:p>
        </w:tc>
        <w:tc>
          <w:tcPr>
            <w:tcW w:w="7654" w:type="dxa"/>
          </w:tcPr>
          <w:p w:rsidR="00407F74" w:rsidRPr="00407F74" w:rsidRDefault="00407F74" w:rsidP="00F074D7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уче</w:t>
            </w:r>
            <w:r w:rsidR="00F074D7">
              <w:rPr>
                <w:bCs/>
                <w:color w:val="000000"/>
                <w:sz w:val="28"/>
                <w:szCs w:val="28"/>
              </w:rPr>
              <w:t xml:space="preserve">бно-методического </w:t>
            </w:r>
            <w:r w:rsidR="00F074D7" w:rsidRPr="00F074D7">
              <w:rPr>
                <w:bCs/>
                <w:color w:val="000000"/>
                <w:sz w:val="28"/>
                <w:szCs w:val="28"/>
              </w:rPr>
              <w:t>обеспечения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F074D7" w:rsidTr="000F2C81">
        <w:tc>
          <w:tcPr>
            <w:tcW w:w="588" w:type="dxa"/>
          </w:tcPr>
          <w:p w:rsidR="00F074D7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1.9</w:t>
            </w:r>
          </w:p>
        </w:tc>
        <w:tc>
          <w:tcPr>
            <w:tcW w:w="7654" w:type="dxa"/>
          </w:tcPr>
          <w:p w:rsidR="00F074D7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 w:rsidRPr="00F074D7">
              <w:rPr>
                <w:bCs/>
                <w:color w:val="000000"/>
                <w:sz w:val="28"/>
                <w:szCs w:val="28"/>
              </w:rPr>
              <w:t xml:space="preserve">Оценка </w:t>
            </w:r>
            <w:r>
              <w:rPr>
                <w:bCs/>
                <w:color w:val="000000"/>
                <w:sz w:val="28"/>
                <w:szCs w:val="28"/>
              </w:rPr>
              <w:t>библиотечно-информационного обеспечения</w:t>
            </w:r>
          </w:p>
        </w:tc>
        <w:tc>
          <w:tcPr>
            <w:tcW w:w="844" w:type="dxa"/>
          </w:tcPr>
          <w:p w:rsidR="00F074D7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F074D7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1.10</w:t>
            </w:r>
          </w:p>
        </w:tc>
        <w:tc>
          <w:tcPr>
            <w:tcW w:w="7654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Оценка качества материально-технической базы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407F74" w:rsidTr="000F2C81">
        <w:tc>
          <w:tcPr>
            <w:tcW w:w="588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</w:tcPr>
          <w:p w:rsidR="00407F74" w:rsidRPr="00407F74" w:rsidRDefault="002A6EC1" w:rsidP="00407F74">
            <w:pPr>
              <w:pStyle w:val="a7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Результаты анализа показателей деятельности</w:t>
            </w:r>
            <w:r w:rsidR="00F91B41">
              <w:rPr>
                <w:bCs/>
                <w:color w:val="000000"/>
                <w:sz w:val="28"/>
                <w:szCs w:val="28"/>
              </w:rPr>
              <w:t xml:space="preserve"> МБДОУ «</w:t>
            </w:r>
            <w:proofErr w:type="spellStart"/>
            <w:r w:rsidR="00F91B41">
              <w:rPr>
                <w:bCs/>
                <w:color w:val="000000"/>
                <w:sz w:val="28"/>
                <w:szCs w:val="28"/>
              </w:rPr>
              <w:t>Гра</w:t>
            </w:r>
            <w:r w:rsidR="00782B05">
              <w:rPr>
                <w:bCs/>
                <w:color w:val="000000"/>
                <w:sz w:val="28"/>
                <w:szCs w:val="28"/>
              </w:rPr>
              <w:t>чё</w:t>
            </w:r>
            <w:r w:rsidR="00C529D8">
              <w:rPr>
                <w:bCs/>
                <w:color w:val="000000"/>
                <w:sz w:val="28"/>
                <w:szCs w:val="28"/>
              </w:rPr>
              <w:t>вский</w:t>
            </w:r>
            <w:proofErr w:type="spellEnd"/>
            <w:r w:rsidR="00C529D8">
              <w:rPr>
                <w:bCs/>
                <w:color w:val="000000"/>
                <w:sz w:val="28"/>
                <w:szCs w:val="28"/>
              </w:rPr>
              <w:t xml:space="preserve"> детский сад № 1» за 2023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844" w:type="dxa"/>
          </w:tcPr>
          <w:p w:rsidR="00407F74" w:rsidRDefault="00782B05" w:rsidP="00C1699D">
            <w:pPr>
              <w:pStyle w:val="a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28</w:t>
            </w:r>
          </w:p>
        </w:tc>
      </w:tr>
    </w:tbl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01821" w:rsidRDefault="0000182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F2C81" w:rsidRPr="00001821" w:rsidRDefault="00001821" w:rsidP="00C1699D">
      <w:pPr>
        <w:pStyle w:val="a7"/>
        <w:ind w:left="1080"/>
        <w:jc w:val="center"/>
        <w:rPr>
          <w:bCs/>
          <w:color w:val="808080" w:themeColor="background1" w:themeShade="80"/>
          <w:sz w:val="28"/>
          <w:szCs w:val="28"/>
        </w:rPr>
      </w:pPr>
      <w:r w:rsidRPr="00001821">
        <w:rPr>
          <w:bCs/>
          <w:color w:val="808080" w:themeColor="background1" w:themeShade="80"/>
          <w:sz w:val="28"/>
          <w:szCs w:val="28"/>
        </w:rPr>
        <w:t>2</w:t>
      </w:r>
    </w:p>
    <w:p w:rsidR="000F2C81" w:rsidRDefault="000F2C8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01821" w:rsidRDefault="0000182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01821" w:rsidRDefault="0000182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153D21" w:rsidRPr="00B72B22" w:rsidRDefault="00F91B41" w:rsidP="00001821">
      <w:pPr>
        <w:kinsoku w:val="0"/>
        <w:overflowPunct w:val="0"/>
        <w:spacing w:before="24"/>
        <w:ind w:right="1645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Общи</w:t>
      </w:r>
      <w:r w:rsidR="00153D21" w:rsidRPr="00B72B22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е сведения об образовательном учреждении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3"/>
        <w:gridCol w:w="6620"/>
      </w:tblGrid>
      <w:tr w:rsidR="00153D21" w:rsidRPr="00F91D94" w:rsidTr="00B57204">
        <w:trPr>
          <w:cantSplit/>
          <w:trHeight w:val="1134"/>
        </w:trPr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аименование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(по уставу)</w:t>
            </w:r>
          </w:p>
        </w:tc>
        <w:tc>
          <w:tcPr>
            <w:tcW w:w="6946" w:type="dxa"/>
            <w:vAlign w:val="center"/>
          </w:tcPr>
          <w:p w:rsidR="001B100D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 дошкольное   образовательное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   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21" w:rsidRPr="00F91D94" w:rsidTr="00B57204">
        <w:trPr>
          <w:cantSplit/>
          <w:trHeight w:val="890"/>
        </w:trPr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AD5C56" w:rsidTr="00B57204">
              <w:trPr>
                <w:trHeight w:val="289"/>
              </w:trPr>
              <w:tc>
                <w:tcPr>
                  <w:tcW w:w="0" w:type="auto"/>
                </w:tcPr>
                <w:p w:rsidR="00153D21" w:rsidRPr="00AD5C56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AD5C56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Сокращенное наименование учреждения</w:t>
                  </w:r>
                </w:p>
              </w:tc>
            </w:tr>
          </w:tbl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B100D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>вский</w:t>
            </w:r>
            <w:proofErr w:type="spellEnd"/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</w:t>
            </w:r>
          </w:p>
        </w:tc>
      </w:tr>
      <w:tr w:rsidR="00153D21" w:rsidRPr="00F91D94" w:rsidTr="00B57204">
        <w:trPr>
          <w:cantSplit/>
          <w:trHeight w:val="338"/>
        </w:trPr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87"/>
            </w:tblGrid>
            <w:tr w:rsidR="00153D21" w:rsidRPr="00453DFC" w:rsidTr="00B57204">
              <w:trPr>
                <w:trHeight w:val="152"/>
              </w:trPr>
              <w:tc>
                <w:tcPr>
                  <w:tcW w:w="0" w:type="auto"/>
                </w:tcPr>
                <w:p w:rsidR="00153D21" w:rsidRPr="00453DFC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53DFC">
                    <w:rPr>
                      <w:rFonts w:ascii="Times New Roman" w:eastAsiaTheme="minorEastAsia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Тип</w:t>
                  </w:r>
                </w:p>
              </w:tc>
            </w:tr>
          </w:tbl>
          <w:p w:rsidR="00153D21" w:rsidRPr="00AD5C56" w:rsidRDefault="00153D21" w:rsidP="00B57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дошкольное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</w:tr>
      <w:tr w:rsidR="00153D21" w:rsidRPr="00F91D94" w:rsidTr="00B57204">
        <w:trPr>
          <w:cantSplit/>
          <w:trHeight w:val="556"/>
        </w:trPr>
        <w:tc>
          <w:tcPr>
            <w:tcW w:w="2977" w:type="dxa"/>
          </w:tcPr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Организационно – правовая форма</w:t>
            </w: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</w:t>
            </w:r>
          </w:p>
        </w:tc>
      </w:tr>
      <w:tr w:rsidR="00153D21" w:rsidRPr="00F91D94" w:rsidTr="00B57204">
        <w:trPr>
          <w:cantSplit/>
          <w:trHeight w:val="556"/>
        </w:trPr>
        <w:tc>
          <w:tcPr>
            <w:tcW w:w="2977" w:type="dxa"/>
          </w:tcPr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946" w:type="dxa"/>
            <w:vAlign w:val="center"/>
          </w:tcPr>
          <w:p w:rsidR="00153D21" w:rsidRPr="00422635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Муниципальное образование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Оренбургской области. Функции полномочия учредителя от имени муниципального образования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 Оренбургской области осуществляет Администрация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Грачёвского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 Оренбургской области в лице: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26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 администрации района,</w:t>
            </w:r>
          </w:p>
          <w:p w:rsidR="00153D21" w:rsidRPr="00422635" w:rsidRDefault="00153D21" w:rsidP="00B57204">
            <w:pPr>
              <w:pStyle w:val="a3"/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422635">
              <w:rPr>
                <w:rStyle w:val="ac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422635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отдела образования а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дминистрации</w:t>
            </w:r>
            <w:r w:rsidR="00C529D8"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муниципального образования</w:t>
            </w:r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Грачёвского</w:t>
            </w:r>
            <w:proofErr w:type="spellEnd"/>
            <w:r>
              <w:rPr>
                <w:rStyle w:val="ac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района,</w:t>
            </w:r>
          </w:p>
          <w:p w:rsidR="00153D21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22635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отдела по управлению муниципальным имуществом администрации </w:t>
            </w:r>
            <w:proofErr w:type="spellStart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Грачёвского</w:t>
            </w:r>
            <w:proofErr w:type="spellEnd"/>
            <w:r w:rsidRPr="00422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района.</w:t>
            </w:r>
          </w:p>
        </w:tc>
      </w:tr>
      <w:tr w:rsidR="00153D21" w:rsidRPr="00F91D94" w:rsidTr="00B57204">
        <w:trPr>
          <w:trHeight w:val="473"/>
        </w:trPr>
        <w:tc>
          <w:tcPr>
            <w:tcW w:w="2977" w:type="dxa"/>
          </w:tcPr>
          <w:p w:rsidR="00153D21" w:rsidRPr="004D71A9" w:rsidRDefault="00B210D5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53D21" w:rsidRPr="004D71A9">
              <w:rPr>
                <w:rFonts w:ascii="Times New Roman" w:hAnsi="Times New Roman" w:cs="Times New Roman"/>
                <w:sz w:val="28"/>
                <w:szCs w:val="28"/>
              </w:rPr>
              <w:t>аведующ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</w:p>
        </w:tc>
        <w:tc>
          <w:tcPr>
            <w:tcW w:w="6946" w:type="dxa"/>
            <w:vAlign w:val="center"/>
          </w:tcPr>
          <w:p w:rsidR="00153D21" w:rsidRPr="004D71A9" w:rsidRDefault="00F91B4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Смольянинова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800, Оренбургская область, </w:t>
            </w:r>
            <w:proofErr w:type="spell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Грачёвский</w:t>
            </w:r>
            <w:proofErr w:type="spellEnd"/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gram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1B100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1B100D">
              <w:rPr>
                <w:rFonts w:ascii="Times New Roman" w:hAnsi="Times New Roman" w:cs="Times New Roman"/>
                <w:sz w:val="28"/>
                <w:szCs w:val="28"/>
              </w:rPr>
              <w:t>Грачё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вка</w:t>
            </w:r>
            <w:proofErr w:type="gramEnd"/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, улица Юбилейная, дом 21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/ факс</w:t>
            </w:r>
          </w:p>
        </w:tc>
        <w:tc>
          <w:tcPr>
            <w:tcW w:w="6946" w:type="dxa"/>
            <w:vAlign w:val="center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71A9">
              <w:rPr>
                <w:rFonts w:ascii="Times New Roman" w:hAnsi="Times New Roman" w:cs="Times New Roman"/>
                <w:sz w:val="28"/>
                <w:szCs w:val="28"/>
              </w:rPr>
              <w:t>(835344)2-10-08 / (835344)2-10-08</w:t>
            </w:r>
          </w:p>
        </w:tc>
      </w:tr>
      <w:tr w:rsidR="00153D21" w:rsidRPr="00F91D94" w:rsidTr="00B57204"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6946" w:type="dxa"/>
            <w:vAlign w:val="center"/>
          </w:tcPr>
          <w:p w:rsidR="00153D21" w:rsidRDefault="00723FE3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AA0584" w:rsidRPr="00BC0693">
                <w:rPr>
                  <w:rStyle w:val="ae"/>
                  <w:rFonts w:ascii="Times New Roman" w:hAnsi="Times New Roman" w:cs="Times New Roman"/>
                  <w:sz w:val="28"/>
                  <w:szCs w:val="28"/>
                </w:rPr>
                <w:t>nin071968@yandex.ru</w:t>
              </w:r>
            </w:hyperlink>
          </w:p>
          <w:p w:rsidR="00AA0584" w:rsidRPr="004D71A9" w:rsidRDefault="00AA0584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D21" w:rsidRPr="00F91D94" w:rsidTr="00B57204"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542898" w:rsidTr="00B57204">
              <w:trPr>
                <w:trHeight w:val="152"/>
              </w:trPr>
              <w:tc>
                <w:tcPr>
                  <w:tcW w:w="0" w:type="auto"/>
                </w:tcPr>
                <w:p w:rsidR="00153D21" w:rsidRPr="00542898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542898">
                    <w:rPr>
                      <w:rStyle w:val="ac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t>Адрес официального сайта образовательной организации и страница в информационно-</w:t>
                  </w:r>
                  <w:r w:rsidRPr="00542898">
                    <w:rPr>
                      <w:rStyle w:val="ac"/>
                      <w:rFonts w:ascii="Times New Roman" w:hAnsi="Times New Roman" w:cs="Times New Roman"/>
                      <w:b w:val="0"/>
                      <w:sz w:val="28"/>
                      <w:szCs w:val="28"/>
                      <w:shd w:val="clear" w:color="auto" w:fill="FFFFFF"/>
                    </w:rPr>
                    <w:lastRenderedPageBreak/>
                    <w:t>телекоммуникационной сети «Интернет»</w:t>
                  </w:r>
                </w:p>
              </w:tc>
            </w:tr>
          </w:tbl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C529D8" w:rsidRDefault="00C529D8" w:rsidP="00C529D8">
            <w:pPr>
              <w:pStyle w:val="a7"/>
              <w:tabs>
                <w:tab w:val="left" w:pos="1134"/>
              </w:tabs>
              <w:ind w:firstLine="709"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C529D8" w:rsidRPr="00B074E6" w:rsidRDefault="00C529D8" w:rsidP="00C529D8">
            <w:pPr>
              <w:pStyle w:val="a7"/>
              <w:tabs>
                <w:tab w:val="left" w:pos="1134"/>
              </w:tabs>
              <w:ind w:firstLine="709"/>
              <w:jc w:val="both"/>
              <w:rPr>
                <w:rFonts w:eastAsia="Times New Roman"/>
                <w:color w:val="000000"/>
                <w:sz w:val="27"/>
                <w:szCs w:val="27"/>
                <w:lang w:eastAsia="ru-RU"/>
              </w:rPr>
            </w:pPr>
          </w:p>
          <w:p w:rsidR="00C529D8" w:rsidRPr="00B074E6" w:rsidRDefault="00B074E6" w:rsidP="00C529D8">
            <w:pPr>
              <w:pStyle w:val="a7"/>
              <w:tabs>
                <w:tab w:val="left" w:pos="1134"/>
              </w:tabs>
              <w:jc w:val="both"/>
              <w:rPr>
                <w:bCs/>
                <w:color w:val="27335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Сайт: </w:t>
            </w:r>
            <w:hyperlink r:id="rId11" w:history="1">
              <w:r w:rsidR="00320AA9" w:rsidRPr="00B074E6">
                <w:rPr>
                  <w:rStyle w:val="ae"/>
                  <w:bCs/>
                  <w:sz w:val="28"/>
                  <w:szCs w:val="28"/>
                  <w:shd w:val="clear" w:color="auto" w:fill="FFFFFF"/>
                </w:rPr>
                <w:t>https://ds1-grachevka-r56.gosweb.gosuslugi.ru</w:t>
              </w:r>
            </w:hyperlink>
          </w:p>
          <w:p w:rsidR="00320AA9" w:rsidRDefault="00320AA9" w:rsidP="00C529D8">
            <w:pPr>
              <w:pStyle w:val="a7"/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153D21" w:rsidRPr="004D71A9" w:rsidRDefault="00C529D8" w:rsidP="00320AA9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77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</w:p>
        </w:tc>
      </w:tr>
      <w:tr w:rsidR="00153D21" w:rsidRPr="00F91D94" w:rsidTr="00B57204">
        <w:trPr>
          <w:trHeight w:val="331"/>
        </w:trPr>
        <w:tc>
          <w:tcPr>
            <w:tcW w:w="2977" w:type="dxa"/>
          </w:tcPr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Дата создания</w:t>
            </w:r>
          </w:p>
        </w:tc>
        <w:tc>
          <w:tcPr>
            <w:tcW w:w="6946" w:type="dxa"/>
            <w:vAlign w:val="center"/>
          </w:tcPr>
          <w:p w:rsidR="00153D21" w:rsidRPr="002F0927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F092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17.05.1978 г.</w:t>
            </w:r>
          </w:p>
        </w:tc>
      </w:tr>
      <w:tr w:rsidR="00153D21" w:rsidRPr="00F91D94" w:rsidTr="00B57204">
        <w:tc>
          <w:tcPr>
            <w:tcW w:w="29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87"/>
            </w:tblGrid>
            <w:tr w:rsidR="00153D21" w:rsidRPr="00542898" w:rsidTr="00B57204">
              <w:trPr>
                <w:trHeight w:val="567"/>
              </w:trPr>
              <w:tc>
                <w:tcPr>
                  <w:tcW w:w="0" w:type="auto"/>
                </w:tcPr>
                <w:p w:rsidR="00153D21" w:rsidRPr="00542898" w:rsidRDefault="00153D21" w:rsidP="00B572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Лицензия</w:t>
                  </w:r>
                  <w:r w:rsidRPr="0054289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4289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на право осуществления образовательной деятельности</w:t>
                  </w:r>
                </w:p>
              </w:tc>
            </w:tr>
          </w:tbl>
          <w:p w:rsidR="00153D21" w:rsidRPr="004D71A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153D21" w:rsidRPr="00CA5D29" w:rsidRDefault="00153D21" w:rsidP="00B5720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A5D29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Серия 56Л01, № 0004462, регистрационный № 2541 от 16.03.2016</w:t>
            </w:r>
            <w:r w:rsidRPr="00153C37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</w:tbl>
    <w:p w:rsidR="00F86936" w:rsidRDefault="00F86936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001821" w:rsidRDefault="00001821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F86936" w:rsidRDefault="00F86936" w:rsidP="00C1699D">
      <w:pPr>
        <w:pStyle w:val="a7"/>
        <w:ind w:left="1080"/>
        <w:jc w:val="center"/>
        <w:rPr>
          <w:b/>
          <w:bCs/>
          <w:color w:val="000000"/>
          <w:sz w:val="28"/>
          <w:szCs w:val="28"/>
        </w:rPr>
      </w:pPr>
    </w:p>
    <w:p w:rsidR="00266E77" w:rsidRPr="00F86936" w:rsidRDefault="00DF0F1B" w:rsidP="00C1699D">
      <w:pPr>
        <w:pStyle w:val="a7"/>
        <w:ind w:left="1080"/>
        <w:jc w:val="center"/>
        <w:rPr>
          <w:b/>
          <w:bCs/>
          <w:sz w:val="28"/>
          <w:szCs w:val="28"/>
        </w:rPr>
      </w:pPr>
      <w:r w:rsidRPr="00F86936">
        <w:rPr>
          <w:b/>
          <w:bCs/>
          <w:sz w:val="28"/>
          <w:szCs w:val="28"/>
        </w:rPr>
        <w:t xml:space="preserve">1. </w:t>
      </w:r>
      <w:r w:rsidR="00266E77" w:rsidRPr="00F86936">
        <w:rPr>
          <w:b/>
          <w:bCs/>
          <w:sz w:val="28"/>
          <w:szCs w:val="28"/>
        </w:rPr>
        <w:t>Аналитическая часть</w:t>
      </w:r>
    </w:p>
    <w:p w:rsidR="00007908" w:rsidRPr="00F86936" w:rsidRDefault="00007908" w:rsidP="00C1699D">
      <w:pPr>
        <w:pStyle w:val="a7"/>
        <w:ind w:left="1080"/>
        <w:jc w:val="center"/>
        <w:rPr>
          <w:b/>
          <w:bCs/>
          <w:sz w:val="28"/>
          <w:szCs w:val="28"/>
          <w:u w:val="single"/>
        </w:rPr>
      </w:pPr>
      <w:r w:rsidRPr="00F86936">
        <w:rPr>
          <w:b/>
          <w:bCs/>
          <w:sz w:val="32"/>
          <w:szCs w:val="32"/>
          <w:u w:val="single"/>
        </w:rPr>
        <w:t>1.1.</w:t>
      </w:r>
      <w:r w:rsidR="00F91B41">
        <w:rPr>
          <w:b/>
          <w:bCs/>
          <w:sz w:val="32"/>
          <w:szCs w:val="32"/>
          <w:u w:val="single"/>
        </w:rPr>
        <w:t xml:space="preserve"> </w:t>
      </w:r>
      <w:r w:rsidRPr="00F86936">
        <w:rPr>
          <w:b/>
          <w:bCs/>
          <w:sz w:val="28"/>
          <w:szCs w:val="28"/>
          <w:u w:val="single"/>
        </w:rPr>
        <w:t>Оценка образовательной деятельности</w:t>
      </w:r>
    </w:p>
    <w:p w:rsidR="00C5709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09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t>Цель деятельности дошкольного учреждения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9B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 нравственных ценностей народов РФ, исторических и национально-культурных традиций.</w:t>
      </w:r>
    </w:p>
    <w:p w:rsidR="00C5709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9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в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5709B">
        <w:rPr>
          <w:rFonts w:ascii="Times New Roman" w:hAnsi="Times New Roman" w:cs="Times New Roman"/>
          <w:sz w:val="28"/>
          <w:szCs w:val="28"/>
        </w:rPr>
        <w:t>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C5709B">
        <w:rPr>
          <w:rFonts w:ascii="Times New Roman" w:hAnsi="Times New Roman" w:cs="Times New Roman"/>
          <w:sz w:val="28"/>
          <w:szCs w:val="28"/>
        </w:rPr>
        <w:t xml:space="preserve"> дошкольном об</w:t>
      </w:r>
      <w:r>
        <w:rPr>
          <w:rFonts w:ascii="Times New Roman" w:hAnsi="Times New Roman" w:cs="Times New Roman"/>
          <w:sz w:val="28"/>
          <w:szCs w:val="28"/>
        </w:rPr>
        <w:t>разовательном  учреждении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</w:t>
      </w:r>
      <w:r w:rsidRPr="00C5709B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C5709B">
        <w:rPr>
          <w:rFonts w:ascii="Times New Roman" w:hAnsi="Times New Roman" w:cs="Times New Roman"/>
          <w:sz w:val="28"/>
          <w:szCs w:val="28"/>
        </w:rPr>
        <w:t xml:space="preserve"> детский сад №1» </w:t>
      </w:r>
      <w:r w:rsidR="001026DE">
        <w:rPr>
          <w:rFonts w:ascii="Times New Roman" w:hAnsi="Times New Roman" w:cs="Times New Roman"/>
          <w:sz w:val="28"/>
          <w:szCs w:val="28"/>
        </w:rPr>
        <w:t xml:space="preserve"> (далее – МБДОУ «</w:t>
      </w:r>
      <w:proofErr w:type="spellStart"/>
      <w:r w:rsidR="001026DE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1026DE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C5709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9B">
        <w:rPr>
          <w:rFonts w:ascii="Times New Roman" w:hAnsi="Times New Roman" w:cs="Times New Roman"/>
          <w:sz w:val="28"/>
          <w:szCs w:val="28"/>
        </w:rPr>
        <w:t xml:space="preserve">организована в соответствии с Федеральным законом от 29.12.2012 № 273-ФЗ «Об образовании в Российской Федерации» /с изменениями в 2020 – 2021 гг./, ФГОС дошкольного образования /с изменениями и дополнениями от 21.01.2019, 08.11.2022 г),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709B">
        <w:rPr>
          <w:rFonts w:ascii="Times New Roman" w:hAnsi="Times New Roman" w:cs="Times New Roman"/>
          <w:sz w:val="28"/>
          <w:szCs w:val="28"/>
        </w:rPr>
        <w:t>санитарным правилам СП 2.4.3648-20 "Санитарно-эпидемиологические требования к организациям воспитания и</w:t>
      </w:r>
      <w:proofErr w:type="gramEnd"/>
      <w:r w:rsidRPr="00C5709B">
        <w:rPr>
          <w:rFonts w:ascii="Times New Roman" w:hAnsi="Times New Roman" w:cs="Times New Roman"/>
          <w:sz w:val="28"/>
          <w:szCs w:val="28"/>
        </w:rPr>
        <w:t xml:space="preserve"> обучения, отдыха и оздоровления детей и молодежи", СП 1.2.3685-21 "Гигиенические нормативы и требования к обеспечению безопасности и (или) безвредности для человека факторов среды обитания"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70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6DE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26DE" w:rsidRPr="001026DE">
        <w:t xml:space="preserve"> </w:t>
      </w:r>
      <w:r w:rsidR="001026DE" w:rsidRPr="001026DE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1026DE" w:rsidRPr="001026DE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1026DE" w:rsidRPr="001026DE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1026DE">
        <w:rPr>
          <w:rFonts w:ascii="Times New Roman" w:hAnsi="Times New Roman" w:cs="Times New Roman"/>
          <w:sz w:val="28"/>
          <w:szCs w:val="28"/>
        </w:rPr>
        <w:t xml:space="preserve"> </w:t>
      </w:r>
      <w:r w:rsidRPr="00C5709B">
        <w:rPr>
          <w:rFonts w:ascii="Times New Roman" w:hAnsi="Times New Roman" w:cs="Times New Roman"/>
          <w:sz w:val="28"/>
          <w:szCs w:val="28"/>
        </w:rPr>
        <w:t xml:space="preserve">образовательная деятельность осуществляется на русском языке. </w:t>
      </w:r>
    </w:p>
    <w:p w:rsidR="001026DE" w:rsidRDefault="00A97E6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01.09.2023</w:t>
      </w:r>
      <w:r w:rsidR="001026D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1026DE" w:rsidRPr="001026D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26DE" w:rsidRPr="001026DE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1026DE" w:rsidRPr="001026DE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 реализует Образовательную программу до</w:t>
      </w:r>
      <w:r w:rsidR="001026DE">
        <w:rPr>
          <w:rFonts w:ascii="Times New Roman" w:hAnsi="Times New Roman" w:cs="Times New Roman"/>
          <w:sz w:val="28"/>
          <w:szCs w:val="28"/>
        </w:rPr>
        <w:t xml:space="preserve">школьного образования </w:t>
      </w:r>
      <w:r w:rsidR="001026DE" w:rsidRPr="001026DE">
        <w:t xml:space="preserve"> </w:t>
      </w:r>
      <w:r w:rsidR="001026DE" w:rsidRPr="001026DE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1026DE" w:rsidRPr="001026DE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1026DE" w:rsidRPr="001026DE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1B100D">
        <w:rPr>
          <w:rFonts w:ascii="Times New Roman" w:hAnsi="Times New Roman" w:cs="Times New Roman"/>
          <w:sz w:val="28"/>
          <w:szCs w:val="28"/>
        </w:rPr>
        <w:t xml:space="preserve"> (далее - ОП </w:t>
      </w:r>
      <w:r w:rsidR="001026DE">
        <w:rPr>
          <w:rFonts w:ascii="Times New Roman" w:hAnsi="Times New Roman" w:cs="Times New Roman"/>
          <w:sz w:val="28"/>
          <w:szCs w:val="28"/>
        </w:rPr>
        <w:t>ДО</w:t>
      </w:r>
      <w:r w:rsidR="00C5709B" w:rsidRPr="00C5709B">
        <w:rPr>
          <w:rFonts w:ascii="Times New Roman" w:hAnsi="Times New Roman" w:cs="Times New Roman"/>
          <w:sz w:val="28"/>
          <w:szCs w:val="28"/>
        </w:rPr>
        <w:t>), которая разработана педагогическим коллективом в соответствии с ФГОС ДО, н</w:t>
      </w:r>
      <w:r w:rsidR="001026DE">
        <w:rPr>
          <w:rFonts w:ascii="Times New Roman" w:hAnsi="Times New Roman" w:cs="Times New Roman"/>
          <w:sz w:val="28"/>
          <w:szCs w:val="28"/>
        </w:rPr>
        <w:t>а основе ФОП ДО (П</w:t>
      </w:r>
      <w:r w:rsidR="001026DE" w:rsidRPr="001026DE">
        <w:rPr>
          <w:rFonts w:ascii="Times New Roman" w:hAnsi="Times New Roman" w:cs="Times New Roman"/>
          <w:sz w:val="28"/>
          <w:szCs w:val="28"/>
        </w:rPr>
        <w:t>риказ №51 от 31.08.2023 г.</w:t>
      </w:r>
      <w:r w:rsidR="001026DE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709B">
        <w:rPr>
          <w:rFonts w:ascii="Times New Roman" w:hAnsi="Times New Roman" w:cs="Times New Roman"/>
          <w:sz w:val="28"/>
          <w:szCs w:val="28"/>
        </w:rPr>
        <w:t xml:space="preserve">Для выполнения требований норм Федерального закона от </w:t>
      </w:r>
      <w:r w:rsidR="00A97E6B">
        <w:rPr>
          <w:rFonts w:ascii="Times New Roman" w:hAnsi="Times New Roman" w:cs="Times New Roman"/>
          <w:sz w:val="28"/>
          <w:szCs w:val="28"/>
        </w:rPr>
        <w:t xml:space="preserve">24.09.2022 № 371-ФЗ в </w:t>
      </w:r>
      <w:r w:rsidR="00A97E6B" w:rsidRPr="00A97E6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A97E6B" w:rsidRPr="00A97E6B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A97E6B" w:rsidRPr="00A97E6B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A97E6B">
        <w:rPr>
          <w:rFonts w:ascii="Times New Roman" w:hAnsi="Times New Roman" w:cs="Times New Roman"/>
          <w:sz w:val="28"/>
          <w:szCs w:val="28"/>
        </w:rPr>
        <w:t xml:space="preserve"> в </w:t>
      </w:r>
      <w:r w:rsidRPr="00C5709B">
        <w:rPr>
          <w:rFonts w:ascii="Times New Roman" w:hAnsi="Times New Roman" w:cs="Times New Roman"/>
          <w:sz w:val="28"/>
          <w:szCs w:val="28"/>
        </w:rPr>
        <w:t xml:space="preserve"> были проведены организационные мероприятия по внедрению Федеральной образовательной программы дошкольного образования, утвержденной приказом </w:t>
      </w:r>
      <w:proofErr w:type="spellStart"/>
      <w:r w:rsidRPr="00C5709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5709B">
        <w:rPr>
          <w:rFonts w:ascii="Times New Roman" w:hAnsi="Times New Roman" w:cs="Times New Roman"/>
          <w:sz w:val="28"/>
          <w:szCs w:val="28"/>
        </w:rPr>
        <w:t xml:space="preserve"> России от 25.11.2022 № 1028 (далее — ФОП ДО), в соответствии с утвержденной дор</w:t>
      </w:r>
      <w:r w:rsidR="00A97E6B">
        <w:rPr>
          <w:rFonts w:ascii="Times New Roman" w:hAnsi="Times New Roman" w:cs="Times New Roman"/>
          <w:sz w:val="28"/>
          <w:szCs w:val="28"/>
        </w:rPr>
        <w:t>ожной картой (Приказ №16 от 19.</w:t>
      </w:r>
      <w:r w:rsidRPr="00C5709B">
        <w:rPr>
          <w:rFonts w:ascii="Times New Roman" w:hAnsi="Times New Roman" w:cs="Times New Roman"/>
          <w:sz w:val="28"/>
          <w:szCs w:val="28"/>
        </w:rPr>
        <w:t>01.2023 г.</w:t>
      </w:r>
      <w:r w:rsidR="00A97E6B">
        <w:rPr>
          <w:rFonts w:ascii="Times New Roman" w:hAnsi="Times New Roman" w:cs="Times New Roman"/>
          <w:sz w:val="28"/>
          <w:szCs w:val="28"/>
        </w:rPr>
        <w:t xml:space="preserve">) </w:t>
      </w:r>
      <w:r w:rsidRPr="00C5709B">
        <w:rPr>
          <w:rFonts w:ascii="Times New Roman" w:hAnsi="Times New Roman" w:cs="Times New Roman"/>
          <w:sz w:val="28"/>
          <w:szCs w:val="28"/>
        </w:rPr>
        <w:t xml:space="preserve"> Для этого создали рабочую группу. </w:t>
      </w:r>
      <w:proofErr w:type="gramEnd"/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t xml:space="preserve">Результаты: </w:t>
      </w:r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="00A97E6B">
        <w:rPr>
          <w:rFonts w:ascii="Times New Roman" w:hAnsi="Times New Roman" w:cs="Times New Roman"/>
          <w:sz w:val="28"/>
          <w:szCs w:val="28"/>
        </w:rPr>
        <w:t xml:space="preserve"> утвердили  о</w:t>
      </w:r>
      <w:r w:rsidRPr="00C5709B">
        <w:rPr>
          <w:rFonts w:ascii="Times New Roman" w:hAnsi="Times New Roman" w:cs="Times New Roman"/>
          <w:sz w:val="28"/>
          <w:szCs w:val="28"/>
        </w:rPr>
        <w:t>бразовательную программу дошкольн</w:t>
      </w:r>
      <w:r w:rsidR="00A97E6B"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="00A97E6B" w:rsidRPr="00A97E6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A97E6B" w:rsidRPr="00A97E6B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A97E6B" w:rsidRPr="00A97E6B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Pr="00C5709B">
        <w:rPr>
          <w:rFonts w:ascii="Times New Roman" w:hAnsi="Times New Roman" w:cs="Times New Roman"/>
          <w:sz w:val="28"/>
          <w:szCs w:val="28"/>
        </w:rPr>
        <w:t xml:space="preserve">, разработанную с учётом ФГОС </w:t>
      </w:r>
      <w:proofErr w:type="gramStart"/>
      <w:r w:rsidRPr="00C57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709B">
        <w:rPr>
          <w:rFonts w:ascii="Times New Roman" w:hAnsi="Times New Roman" w:cs="Times New Roman"/>
          <w:sz w:val="28"/>
          <w:szCs w:val="28"/>
        </w:rPr>
        <w:t xml:space="preserve">, на основе ФОП ДО, и ввели в действие с 01.09.2023 г.; </w:t>
      </w:r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sym w:font="Symbol" w:char="F0B7"/>
      </w:r>
      <w:r w:rsidRPr="00C5709B">
        <w:rPr>
          <w:rFonts w:ascii="Times New Roman" w:hAnsi="Times New Roman" w:cs="Times New Roman"/>
          <w:sz w:val="28"/>
          <w:szCs w:val="28"/>
        </w:rPr>
        <w:t xml:space="preserve"> скорректировали план-график повышения квалификации педагогических и управленческих кадров и запланировали обучение работников по вопросам применения ФОП </w:t>
      </w:r>
      <w:proofErr w:type="gramStart"/>
      <w:r w:rsidRPr="00C5709B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C570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sym w:font="Symbol" w:char="F0B7"/>
      </w:r>
      <w:r w:rsidRPr="00C5709B">
        <w:rPr>
          <w:rFonts w:ascii="Times New Roman" w:hAnsi="Times New Roman" w:cs="Times New Roman"/>
          <w:sz w:val="28"/>
          <w:szCs w:val="28"/>
        </w:rPr>
        <w:t xml:space="preserve"> провели информационно-разъяснительную работу с родителями (законными представителями) воспитанников. </w:t>
      </w:r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t xml:space="preserve">Образовательная программа дошкольного образования </w:t>
      </w:r>
      <w:r w:rsidR="00A97E6B" w:rsidRPr="00A97E6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A97E6B" w:rsidRPr="00A97E6B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A97E6B" w:rsidRPr="00A97E6B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A97E6B">
        <w:rPr>
          <w:rFonts w:ascii="Times New Roman" w:hAnsi="Times New Roman" w:cs="Times New Roman"/>
          <w:sz w:val="28"/>
          <w:szCs w:val="28"/>
        </w:rPr>
        <w:t xml:space="preserve"> </w:t>
      </w:r>
      <w:r w:rsidRPr="00C5709B">
        <w:rPr>
          <w:rFonts w:ascii="Times New Roman" w:hAnsi="Times New Roman" w:cs="Times New Roman"/>
          <w:sz w:val="28"/>
          <w:szCs w:val="28"/>
        </w:rPr>
        <w:t xml:space="preserve">реализуется во всех группах, на протяжении всего времени пребывания детей в ДОУ. </w:t>
      </w:r>
    </w:p>
    <w:p w:rsidR="00A97E6B" w:rsidRDefault="00A97E6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Pr="00A97E6B">
        <w:t xml:space="preserve"> </w:t>
      </w:r>
      <w:r w:rsidRPr="00A97E6B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A97E6B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A97E6B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 w:rsidR="00C5709B" w:rsidRPr="00C5709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7E6B" w:rsidRDefault="00C5709B" w:rsidP="0038002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709B">
        <w:rPr>
          <w:rFonts w:ascii="Times New Roman" w:hAnsi="Times New Roman" w:cs="Times New Roman"/>
          <w:sz w:val="28"/>
          <w:szCs w:val="28"/>
        </w:rPr>
        <w:t>Рабочая неделя – пятидневная, с понедельника по пятницу. Длительность</w:t>
      </w:r>
      <w:r w:rsidR="00A97E6B">
        <w:rPr>
          <w:rFonts w:ascii="Times New Roman" w:hAnsi="Times New Roman" w:cs="Times New Roman"/>
          <w:sz w:val="28"/>
          <w:szCs w:val="28"/>
        </w:rPr>
        <w:t xml:space="preserve"> пребывания детей в группах – 10 часов. Режим работы групп – с 8:00 до 18</w:t>
      </w:r>
      <w:r w:rsidRPr="00C5709B">
        <w:rPr>
          <w:rFonts w:ascii="Times New Roman" w:hAnsi="Times New Roman" w:cs="Times New Roman"/>
          <w:sz w:val="28"/>
          <w:szCs w:val="28"/>
        </w:rPr>
        <w:t xml:space="preserve">:00. </w:t>
      </w:r>
    </w:p>
    <w:p w:rsidR="000A3C29" w:rsidRPr="00232866" w:rsidRDefault="00CC22E1" w:rsidP="000A3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2866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232866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232866">
        <w:rPr>
          <w:rFonts w:ascii="Times New Roman" w:hAnsi="Times New Roman" w:cs="Times New Roman"/>
          <w:sz w:val="28"/>
          <w:szCs w:val="28"/>
        </w:rPr>
        <w:t xml:space="preserve"> детский сад №1» сформировано 9 групп общеразвивающей направленности. </w:t>
      </w:r>
      <w:r w:rsidR="00C5709B" w:rsidRPr="00232866">
        <w:rPr>
          <w:rFonts w:ascii="Times New Roman" w:hAnsi="Times New Roman" w:cs="Times New Roman"/>
          <w:sz w:val="28"/>
          <w:szCs w:val="28"/>
        </w:rPr>
        <w:t xml:space="preserve">В </w:t>
      </w:r>
      <w:r w:rsidRPr="00232866">
        <w:rPr>
          <w:rFonts w:ascii="Times New Roman" w:hAnsi="Times New Roman" w:cs="Times New Roman"/>
          <w:sz w:val="28"/>
          <w:szCs w:val="28"/>
        </w:rPr>
        <w:t>2023 г. детский сад посещали 151 воспитанник</w:t>
      </w:r>
      <w:r w:rsidR="00A97E6B" w:rsidRPr="00232866">
        <w:rPr>
          <w:rFonts w:ascii="Times New Roman" w:hAnsi="Times New Roman" w:cs="Times New Roman"/>
          <w:sz w:val="28"/>
          <w:szCs w:val="28"/>
        </w:rPr>
        <w:t xml:space="preserve"> в возрасте от 2 до 7 лет</w:t>
      </w:r>
      <w:r w:rsidR="000A3C29" w:rsidRPr="00232866">
        <w:rPr>
          <w:rFonts w:ascii="Times New Roman" w:hAnsi="Times New Roman" w:cs="Times New Roman"/>
          <w:sz w:val="28"/>
          <w:szCs w:val="28"/>
        </w:rPr>
        <w:t>.</w:t>
      </w:r>
    </w:p>
    <w:p w:rsidR="000A3C29" w:rsidRPr="00C5709B" w:rsidRDefault="000A3C29" w:rsidP="000A3C2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789"/>
        <w:gridCol w:w="1701"/>
      </w:tblGrid>
      <w:tr w:rsidR="00A300F4" w:rsidTr="000B1FF0">
        <w:trPr>
          <w:trHeight w:val="688"/>
        </w:trPr>
        <w:tc>
          <w:tcPr>
            <w:tcW w:w="8789" w:type="dxa"/>
          </w:tcPr>
          <w:p w:rsidR="00A300F4" w:rsidRDefault="00A300F4" w:rsidP="00A300F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группы </w:t>
            </w:r>
          </w:p>
          <w:p w:rsidR="00A300F4" w:rsidRDefault="00A300F4" w:rsidP="00A300F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00F4" w:rsidRDefault="00A300F4" w:rsidP="001E24C1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единиц </w:t>
            </w:r>
          </w:p>
        </w:tc>
      </w:tr>
      <w:tr w:rsidR="00A300F4" w:rsidTr="000B1FF0">
        <w:tc>
          <w:tcPr>
            <w:tcW w:w="8789" w:type="dxa"/>
          </w:tcPr>
          <w:p w:rsidR="00A300F4" w:rsidRPr="0090462F" w:rsidRDefault="000B1FF0" w:rsidP="00AA058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Первая младшая группа (2-3 года) общеразвивающей </w:t>
            </w:r>
            <w:r w:rsidR="0090462F"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направленности </w:t>
            </w:r>
          </w:p>
        </w:tc>
        <w:tc>
          <w:tcPr>
            <w:tcW w:w="1701" w:type="dxa"/>
          </w:tcPr>
          <w:p w:rsidR="00A300F4" w:rsidRPr="0090462F" w:rsidRDefault="0090462F" w:rsidP="00A300F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00F4" w:rsidTr="000B1FF0">
        <w:tc>
          <w:tcPr>
            <w:tcW w:w="8789" w:type="dxa"/>
          </w:tcPr>
          <w:p w:rsidR="00A300F4" w:rsidRPr="0090462F" w:rsidRDefault="000B1FF0" w:rsidP="000B1FF0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Вторая м</w:t>
            </w:r>
            <w:r w:rsidR="0090462F"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ладшая группа (3-4 лет) общеразвивающей направленности </w:t>
            </w:r>
          </w:p>
        </w:tc>
        <w:tc>
          <w:tcPr>
            <w:tcW w:w="1701" w:type="dxa"/>
          </w:tcPr>
          <w:p w:rsidR="00A300F4" w:rsidRPr="0090462F" w:rsidRDefault="00F91B41" w:rsidP="00A300F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300F4" w:rsidTr="000B1FF0">
        <w:tc>
          <w:tcPr>
            <w:tcW w:w="8789" w:type="dxa"/>
          </w:tcPr>
          <w:p w:rsidR="00A300F4" w:rsidRPr="0090462F" w:rsidRDefault="0090462F" w:rsidP="00AA058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Средняя группа (4-5 лет) общеразвивающей направленности </w:t>
            </w:r>
          </w:p>
        </w:tc>
        <w:tc>
          <w:tcPr>
            <w:tcW w:w="1701" w:type="dxa"/>
          </w:tcPr>
          <w:p w:rsidR="00A300F4" w:rsidRPr="0090462F" w:rsidRDefault="00232866" w:rsidP="00A300F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300F4" w:rsidTr="000B1FF0">
        <w:tc>
          <w:tcPr>
            <w:tcW w:w="8789" w:type="dxa"/>
          </w:tcPr>
          <w:p w:rsidR="00A300F4" w:rsidRPr="0090462F" w:rsidRDefault="0090462F" w:rsidP="00AA058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Старшая группа (5-6 лет) общеразвивающей направленности </w:t>
            </w:r>
          </w:p>
        </w:tc>
        <w:tc>
          <w:tcPr>
            <w:tcW w:w="1701" w:type="dxa"/>
          </w:tcPr>
          <w:p w:rsidR="00A300F4" w:rsidRPr="0090462F" w:rsidRDefault="00F91B41" w:rsidP="00A300F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300F4" w:rsidTr="000B1FF0">
        <w:tc>
          <w:tcPr>
            <w:tcW w:w="8789" w:type="dxa"/>
          </w:tcPr>
          <w:p w:rsidR="00A300F4" w:rsidRPr="0090462F" w:rsidRDefault="0090462F" w:rsidP="00AA058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046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Подготовительная группа (6-7 лет) общеразвивающей направленности </w:t>
            </w:r>
          </w:p>
        </w:tc>
        <w:tc>
          <w:tcPr>
            <w:tcW w:w="1701" w:type="dxa"/>
          </w:tcPr>
          <w:p w:rsidR="00A300F4" w:rsidRPr="0090462F" w:rsidRDefault="00232866" w:rsidP="00A300F4">
            <w:pPr>
              <w:pStyle w:val="a3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</w:tr>
    </w:tbl>
    <w:p w:rsidR="000A3C29" w:rsidRDefault="000A3C29" w:rsidP="000A3C2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A3C29" w:rsidRDefault="000A3C29" w:rsidP="000A3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01.09.2021 г. детский сад реализует рабочую программу воспитания и календарный план воспитательной работы. С 01.09.2023 г.  Рабочая  программа воспитания, календарный план воспитательной работы входит в основную часть 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(в связи с введением ФОП ДО). В программу внесены дополнения, скорректированы тематические мероприятия по изучению государственных символов в рамках всех образовательных областей, а также мероприятия, приуроченные к празднованию памятных дат страны, области, района.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строится с учетом индивидуальных особенностей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детей, с использованием разнообразных форм и методов, в тесной взаимосвязи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воспитателей, специалистов и родителей,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Рабочей программы воспитания, комплексно – тематического планирования на основе Федерального календарного плана воспитательной работы (ФОП ДО п.36). Детям из неполных семей уделяется большее внимание с первых дней зачисления в дошкольное учреждение. Особое внимание уделяется семьям, попавших в трудную жизненную ситуацию, семьям, участников СВО. 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</w:t>
      </w:r>
      <w:r w:rsidRPr="00F30907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Pr="00F30907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Pr="00F30907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составляются социальные паспорта, ведётся системная работа с неблагополучными семьями, сопровождение семей «группы риска».  Коллектив активно взаимодействует с комиссией по делам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несовершеннолетних, органами социальной защиты в рамках ранней профилактики социальной безнадзорности воспитанников и помощи семьям, находящимся в трудной жизненной ситуации. 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2023 г. семьи воспитанников дошкольного учреждения не были зафиксированы в банке данных. 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повышения эффективности работы в</w:t>
      </w:r>
      <w:r w:rsidRPr="00F30907">
        <w:t xml:space="preserve"> </w:t>
      </w:r>
      <w:r w:rsidRPr="00F30907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Pr="00F30907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Pr="00F30907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>
        <w:rPr>
          <w:rFonts w:ascii="Times New Roman" w:hAnsi="Times New Roman" w:cs="Times New Roman"/>
          <w:color w:val="000000"/>
          <w:sz w:val="28"/>
          <w:szCs w:val="28"/>
        </w:rPr>
        <w:t>регулярно проводится изучение мнения родителей. Анализ результатов анкетирования родителей воспитанников позволил установить соответствие результатов деятельности дошкольного учреждения запросам родителей, их удовлетворение качеством образовательных услуг.</w:t>
      </w:r>
    </w:p>
    <w:p w:rsidR="00F30907" w:rsidRP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 2023 году педагогами были организованы разнообразные формы работы с родителями: анкетирование, опросы, консультирование, общие и групповые родительские собрания, акции, наглядное информирование, </w:t>
      </w:r>
      <w:r w:rsidR="00022465">
        <w:rPr>
          <w:rFonts w:ascii="Times New Roman" w:hAnsi="Times New Roman" w:cs="Times New Roman"/>
          <w:color w:val="000000"/>
          <w:sz w:val="28"/>
          <w:szCs w:val="28"/>
        </w:rPr>
        <w:t xml:space="preserve">открытые показы образовательной деятельности, </w:t>
      </w:r>
      <w:r>
        <w:rPr>
          <w:rFonts w:ascii="Times New Roman" w:hAnsi="Times New Roman" w:cs="Times New Roman"/>
          <w:color w:val="000000"/>
          <w:sz w:val="28"/>
          <w:szCs w:val="28"/>
        </w:rPr>
        <w:t>праздники, развлечения, спортивные соревнования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взаимодействия и обмена информацией все участники образовательного процесса  </w:t>
      </w:r>
      <w:r w:rsidRPr="00F30907">
        <w:rPr>
          <w:rFonts w:ascii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Pr="00F30907">
        <w:rPr>
          <w:rFonts w:ascii="Times New Roman" w:hAnsi="Times New Roman" w:cs="Times New Roman"/>
          <w:color w:val="000000"/>
          <w:sz w:val="28"/>
          <w:szCs w:val="28"/>
        </w:rPr>
        <w:t>Грачёвский</w:t>
      </w:r>
      <w:proofErr w:type="spellEnd"/>
      <w:r w:rsidRPr="00F30907"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используют современные и безопасные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мессенджеры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82BFC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сообщества 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/ссылка:</w:t>
      </w:r>
      <w:r w:rsidR="00C82B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12" w:history="1">
        <w:r w:rsidR="00C82BFC" w:rsidRPr="008279AE">
          <w:rPr>
            <w:rStyle w:val="ae"/>
            <w:rFonts w:ascii="Times New Roman" w:hAnsi="Times New Roman" w:cs="Times New Roman"/>
            <w:sz w:val="28"/>
            <w:szCs w:val="28"/>
          </w:rPr>
          <w:t>https://vk.com/public212475788</w:t>
        </w:r>
      </w:hyperlink>
    </w:p>
    <w:p w:rsidR="00F30907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Одноклассники /ссылка: </w:t>
      </w:r>
      <w:hyperlink r:id="rId13" w:history="1">
        <w:r w:rsidR="00B074E6" w:rsidRPr="008279AE">
          <w:rPr>
            <w:rStyle w:val="ae"/>
            <w:rFonts w:ascii="Times New Roman" w:hAnsi="Times New Roman" w:cs="Times New Roman"/>
            <w:sz w:val="28"/>
            <w:szCs w:val="28"/>
          </w:rPr>
          <w:t>https://ok.ru/group/70000001088271</w:t>
        </w:r>
      </w:hyperlink>
    </w:p>
    <w:p w:rsidR="00B074E6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официальный сайт детского сада /</w:t>
      </w:r>
      <w:r w:rsidRPr="00F30907">
        <w:t xml:space="preserve"> </w:t>
      </w:r>
      <w:r w:rsidR="00B074E6">
        <w:rPr>
          <w:rFonts w:ascii="Times New Roman" w:hAnsi="Times New Roman" w:cs="Times New Roman"/>
          <w:color w:val="000000"/>
          <w:sz w:val="28"/>
          <w:szCs w:val="28"/>
        </w:rPr>
        <w:t xml:space="preserve">ссылка: </w:t>
      </w:r>
    </w:p>
    <w:p w:rsidR="00F30907" w:rsidRDefault="00723FE3" w:rsidP="00F309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B074E6" w:rsidRPr="008279AE">
          <w:rPr>
            <w:rStyle w:val="ae"/>
            <w:rFonts w:ascii="Times New Roman" w:hAnsi="Times New Roman" w:cs="Times New Roman"/>
            <w:sz w:val="28"/>
            <w:szCs w:val="28"/>
          </w:rPr>
          <w:t>https://ds1-grachevka-r56.gosweb.gosuslugi.ru</w:t>
        </w:r>
      </w:hyperlink>
    </w:p>
    <w:p w:rsidR="00F30907" w:rsidRPr="00F30907" w:rsidRDefault="00F30907" w:rsidP="00B074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907">
        <w:rPr>
          <w:rFonts w:ascii="Times New Roman" w:hAnsi="Times New Roman" w:cs="Times New Roman"/>
          <w:sz w:val="28"/>
          <w:szCs w:val="28"/>
        </w:rPr>
        <w:t xml:space="preserve">Через Государственные </w:t>
      </w:r>
      <w:proofErr w:type="spellStart"/>
      <w:r w:rsidRPr="00F30907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F30907">
        <w:rPr>
          <w:rFonts w:ascii="Times New Roman" w:hAnsi="Times New Roman" w:cs="Times New Roman"/>
          <w:sz w:val="28"/>
          <w:szCs w:val="28"/>
        </w:rPr>
        <w:t xml:space="preserve"> (официальные сообщества) пользователи</w:t>
      </w:r>
    </w:p>
    <w:p w:rsidR="000A3C29" w:rsidRPr="00F30907" w:rsidRDefault="00F30907" w:rsidP="00F30907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30907">
        <w:rPr>
          <w:rFonts w:ascii="Times New Roman" w:hAnsi="Times New Roman" w:cs="Times New Roman"/>
          <w:sz w:val="28"/>
          <w:szCs w:val="28"/>
        </w:rPr>
        <w:t>получают актуальную достоверную информацию о деятельности</w:t>
      </w:r>
      <w:r w:rsidRPr="00F30907">
        <w:t xml:space="preserve"> </w:t>
      </w:r>
      <w:r w:rsidRPr="00F30907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F30907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F30907">
        <w:rPr>
          <w:rFonts w:ascii="Times New Roman" w:hAnsi="Times New Roman" w:cs="Times New Roman"/>
          <w:sz w:val="28"/>
          <w:szCs w:val="28"/>
        </w:rPr>
        <w:t xml:space="preserve"> детс</w:t>
      </w:r>
      <w:r w:rsidR="00022465">
        <w:rPr>
          <w:rFonts w:ascii="Times New Roman" w:hAnsi="Times New Roman" w:cs="Times New Roman"/>
          <w:sz w:val="28"/>
          <w:szCs w:val="28"/>
        </w:rPr>
        <w:t xml:space="preserve">кий сад №1», </w:t>
      </w:r>
      <w:r w:rsidRPr="00F30907">
        <w:rPr>
          <w:rFonts w:ascii="Times New Roman" w:hAnsi="Times New Roman" w:cs="Times New Roman"/>
          <w:sz w:val="28"/>
          <w:szCs w:val="28"/>
        </w:rPr>
        <w:t xml:space="preserve"> новостную информацию, объявления, у каждого имеется возможность выйти на обратную связь, оставить обращение в комментария</w:t>
      </w:r>
      <w:r>
        <w:rPr>
          <w:rFonts w:ascii="Times New Roman" w:hAnsi="Times New Roman" w:cs="Times New Roman"/>
          <w:sz w:val="28"/>
          <w:szCs w:val="28"/>
        </w:rPr>
        <w:t>х к постам, в сообщениях группы.</w:t>
      </w:r>
      <w:r w:rsidRPr="00F309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108C" w:rsidRPr="004B460F" w:rsidRDefault="00DF108C" w:rsidP="00DF108C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460F">
        <w:rPr>
          <w:rFonts w:ascii="Times New Roman" w:hAnsi="Times New Roman" w:cs="Times New Roman"/>
          <w:color w:val="000000"/>
          <w:sz w:val="28"/>
          <w:szCs w:val="28"/>
        </w:rPr>
        <w:t xml:space="preserve">          В части Программы, формируемой участниками образовательных отношений, представлены образовательные программы: </w:t>
      </w:r>
    </w:p>
    <w:p w:rsidR="00DF108C" w:rsidRPr="004B460F" w:rsidRDefault="00DF108C" w:rsidP="00DF108C">
      <w:pPr>
        <w:pStyle w:val="a7"/>
        <w:numPr>
          <w:ilvl w:val="0"/>
          <w:numId w:val="42"/>
        </w:numPr>
        <w:tabs>
          <w:tab w:val="left" w:pos="6804"/>
        </w:tabs>
        <w:contextualSpacing/>
        <w:jc w:val="both"/>
        <w:rPr>
          <w:color w:val="000000"/>
          <w:sz w:val="28"/>
          <w:szCs w:val="28"/>
        </w:rPr>
      </w:pPr>
      <w:r w:rsidRPr="004B460F">
        <w:rPr>
          <w:color w:val="000000"/>
          <w:sz w:val="28"/>
          <w:szCs w:val="28"/>
        </w:rPr>
        <w:t>«Озорные пальчики»</w:t>
      </w:r>
      <w:r w:rsidR="00213B0E" w:rsidRPr="004B460F">
        <w:rPr>
          <w:color w:val="000000"/>
          <w:sz w:val="28"/>
          <w:szCs w:val="28"/>
        </w:rPr>
        <w:t>;</w:t>
      </w:r>
    </w:p>
    <w:p w:rsidR="00DF108C" w:rsidRPr="004B460F" w:rsidRDefault="00DF108C" w:rsidP="00DF108C">
      <w:pPr>
        <w:pStyle w:val="a7"/>
        <w:numPr>
          <w:ilvl w:val="0"/>
          <w:numId w:val="42"/>
        </w:numPr>
        <w:tabs>
          <w:tab w:val="left" w:pos="6804"/>
        </w:tabs>
        <w:contextualSpacing/>
        <w:jc w:val="both"/>
        <w:rPr>
          <w:color w:val="000000"/>
          <w:sz w:val="28"/>
          <w:szCs w:val="28"/>
        </w:rPr>
      </w:pPr>
      <w:r w:rsidRPr="004B460F">
        <w:rPr>
          <w:color w:val="000000"/>
          <w:sz w:val="28"/>
          <w:szCs w:val="28"/>
        </w:rPr>
        <w:t>«Юные краеведы»</w:t>
      </w:r>
      <w:r w:rsidR="00213B0E" w:rsidRPr="004B460F">
        <w:rPr>
          <w:color w:val="000000"/>
          <w:sz w:val="28"/>
          <w:szCs w:val="28"/>
        </w:rPr>
        <w:t>;</w:t>
      </w:r>
      <w:r w:rsidRPr="004B460F">
        <w:rPr>
          <w:color w:val="000000"/>
          <w:sz w:val="28"/>
          <w:szCs w:val="28"/>
        </w:rPr>
        <w:t xml:space="preserve"> </w:t>
      </w:r>
    </w:p>
    <w:p w:rsidR="00DF108C" w:rsidRPr="004B460F" w:rsidRDefault="00DF108C" w:rsidP="00DF108C">
      <w:pPr>
        <w:pStyle w:val="a7"/>
        <w:numPr>
          <w:ilvl w:val="0"/>
          <w:numId w:val="42"/>
        </w:numPr>
        <w:tabs>
          <w:tab w:val="left" w:pos="6804"/>
        </w:tabs>
        <w:contextualSpacing/>
        <w:jc w:val="both"/>
        <w:rPr>
          <w:color w:val="000000"/>
          <w:sz w:val="28"/>
          <w:szCs w:val="28"/>
        </w:rPr>
      </w:pPr>
      <w:r w:rsidRPr="004B460F">
        <w:rPr>
          <w:color w:val="000000"/>
          <w:sz w:val="28"/>
          <w:szCs w:val="28"/>
        </w:rPr>
        <w:t>«Грамотейка»</w:t>
      </w:r>
      <w:r w:rsidR="00213B0E" w:rsidRPr="004B460F">
        <w:rPr>
          <w:color w:val="000000"/>
          <w:sz w:val="28"/>
          <w:szCs w:val="28"/>
        </w:rPr>
        <w:t>.</w:t>
      </w:r>
      <w:r w:rsidRPr="004B460F">
        <w:rPr>
          <w:sz w:val="28"/>
          <w:szCs w:val="28"/>
        </w:rPr>
        <w:t xml:space="preserve"> </w:t>
      </w:r>
    </w:p>
    <w:p w:rsidR="00DF108C" w:rsidRPr="004B460F" w:rsidRDefault="00DF108C" w:rsidP="009D355D">
      <w:pPr>
        <w:pStyle w:val="Default"/>
        <w:ind w:firstLine="360"/>
        <w:jc w:val="both"/>
        <w:rPr>
          <w:sz w:val="28"/>
          <w:szCs w:val="28"/>
        </w:rPr>
      </w:pPr>
      <w:r w:rsidRPr="004B460F">
        <w:rPr>
          <w:sz w:val="28"/>
          <w:szCs w:val="28"/>
        </w:rPr>
        <w:t xml:space="preserve"> Данные программы направлены на расширение содержания отдельных образовательных областей основной части программы МБДОУ «</w:t>
      </w:r>
      <w:proofErr w:type="spellStart"/>
      <w:r w:rsidRPr="004B460F">
        <w:rPr>
          <w:sz w:val="28"/>
          <w:szCs w:val="28"/>
        </w:rPr>
        <w:t>Грачёвский</w:t>
      </w:r>
      <w:proofErr w:type="spellEnd"/>
      <w:r w:rsidRPr="004B460F">
        <w:rPr>
          <w:sz w:val="28"/>
          <w:szCs w:val="28"/>
        </w:rPr>
        <w:t xml:space="preserve"> детский сад №1». Программы разработаны авторским коллективом учреждения</w:t>
      </w:r>
      <w:r w:rsidR="00213B0E" w:rsidRPr="004B460F">
        <w:rPr>
          <w:sz w:val="28"/>
          <w:szCs w:val="28"/>
        </w:rPr>
        <w:t>,</w:t>
      </w:r>
      <w:r w:rsidRPr="004B460F">
        <w:rPr>
          <w:sz w:val="28"/>
          <w:szCs w:val="28"/>
        </w:rPr>
        <w:t xml:space="preserve"> направлены на расширение содержания образовательных областей: «Познавательное развитие», «Речевое развитие»</w:t>
      </w:r>
      <w:r w:rsidR="00213B0E" w:rsidRPr="004B460F">
        <w:rPr>
          <w:sz w:val="28"/>
          <w:szCs w:val="28"/>
        </w:rPr>
        <w:t>, «Социально – к</w:t>
      </w:r>
      <w:r w:rsidRPr="004B460F">
        <w:rPr>
          <w:sz w:val="28"/>
          <w:szCs w:val="28"/>
        </w:rPr>
        <w:t>оммуникативное развитие», «Физическое развитие». Данные программы реализуются через занятия, совместную деятельность взрослых и детей, самостоятельную деятельность и при проведении режимных моментов, а также мероприятия проектной деятельности. Актуальность выбора данных программ определяется образовательными потребностями и интересами детей и членов их семей, а также возможностями педагогического коллектива учреждения.</w:t>
      </w:r>
    </w:p>
    <w:p w:rsidR="00100437" w:rsidRPr="004B460F" w:rsidRDefault="00100437" w:rsidP="0010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B460F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Программа «Озорные пальчики» направлена на</w:t>
      </w:r>
      <w:r w:rsidRPr="004B4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4B460F">
        <w:rPr>
          <w:rFonts w:ascii="Times New Roman" w:hAnsi="Times New Roman" w:cs="Times New Roman"/>
          <w:bCs/>
          <w:color w:val="000000"/>
          <w:sz w:val="28"/>
          <w:szCs w:val="28"/>
        </w:rPr>
        <w:t>развитие и укрепление мелкой моторики рук у детей  группы раннего и младшего  возраста в играх, упражнениях и разных видах продуктивной деятельности</w:t>
      </w:r>
      <w:r w:rsidRPr="004B46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00437" w:rsidRPr="004B460F" w:rsidRDefault="00100437" w:rsidP="001004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460F">
        <w:rPr>
          <w:rFonts w:ascii="Times New Roman" w:hAnsi="Times New Roman" w:cs="Times New Roman"/>
          <w:bCs/>
          <w:color w:val="000000"/>
          <w:sz w:val="28"/>
          <w:szCs w:val="28"/>
        </w:rPr>
        <w:t>Программа «Юные краеведы» направлена на</w:t>
      </w:r>
      <w:r w:rsidRPr="004B460F">
        <w:rPr>
          <w:sz w:val="28"/>
          <w:szCs w:val="28"/>
        </w:rPr>
        <w:t xml:space="preserve"> </w:t>
      </w:r>
      <w:r w:rsidRPr="004B460F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семейной, гражданской принадлежности, патриотических чувств, чувства принадлежности к малой родине.</w:t>
      </w:r>
    </w:p>
    <w:p w:rsidR="00100437" w:rsidRPr="004B460F" w:rsidRDefault="00100437" w:rsidP="000A36D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460F">
        <w:rPr>
          <w:rFonts w:ascii="Times New Roman" w:hAnsi="Times New Roman" w:cs="Times New Roman"/>
          <w:sz w:val="28"/>
          <w:szCs w:val="28"/>
        </w:rPr>
        <w:t xml:space="preserve"> Программа «Грамотейка» направлена на формирование первоначальных навыков чтения и  письма у детей 6-7 лет как предпосылка создания успешного обучения в школе и развитие коммуникативных способностей.</w:t>
      </w:r>
    </w:p>
    <w:p w:rsidR="00A96549" w:rsidRPr="00FA1627" w:rsidRDefault="00100437" w:rsidP="00A96549">
      <w:pPr>
        <w:pStyle w:val="Default"/>
        <w:jc w:val="both"/>
        <w:rPr>
          <w:i/>
          <w:sz w:val="28"/>
          <w:szCs w:val="28"/>
        </w:rPr>
      </w:pPr>
      <w:r w:rsidRPr="00FA1627">
        <w:rPr>
          <w:b/>
          <w:bCs/>
          <w:i/>
          <w:iCs/>
          <w:sz w:val="28"/>
          <w:szCs w:val="28"/>
        </w:rPr>
        <w:t xml:space="preserve">Вывод: </w:t>
      </w:r>
      <w:r w:rsidR="00A96549" w:rsidRPr="00FA1627">
        <w:rPr>
          <w:i/>
          <w:sz w:val="28"/>
          <w:szCs w:val="28"/>
        </w:rPr>
        <w:t>Образовательная деятельн</w:t>
      </w:r>
      <w:r w:rsidR="00FA1627" w:rsidRPr="00FA1627">
        <w:rPr>
          <w:i/>
          <w:sz w:val="28"/>
          <w:szCs w:val="28"/>
        </w:rPr>
        <w:t>ость в МБДОУ «</w:t>
      </w:r>
      <w:proofErr w:type="spellStart"/>
      <w:r w:rsidR="00FA1627" w:rsidRPr="00FA1627">
        <w:rPr>
          <w:i/>
          <w:sz w:val="28"/>
          <w:szCs w:val="28"/>
        </w:rPr>
        <w:t>Грачё</w:t>
      </w:r>
      <w:r w:rsidR="00A96549" w:rsidRPr="00FA1627">
        <w:rPr>
          <w:i/>
          <w:sz w:val="28"/>
          <w:szCs w:val="28"/>
        </w:rPr>
        <w:t>вский</w:t>
      </w:r>
      <w:proofErr w:type="spellEnd"/>
      <w:r w:rsidR="00A96549" w:rsidRPr="00FA1627">
        <w:rPr>
          <w:i/>
          <w:sz w:val="28"/>
          <w:szCs w:val="28"/>
        </w:rPr>
        <w:t xml:space="preserve"> детский сад №1» выстроена в соответствии с действующим законодательством РФ в сфере образования и ведётся на достаточно высоком уровне. Оценка образовательной деятельности отвечает требованиям стандарта дошкольного образования. Программа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обеспечивает развитие жизнеспособной личности. </w:t>
      </w:r>
    </w:p>
    <w:p w:rsidR="00A96549" w:rsidRPr="00FA1627" w:rsidRDefault="00A96549" w:rsidP="00A96549">
      <w:pPr>
        <w:pStyle w:val="Default"/>
        <w:ind w:firstLine="708"/>
        <w:jc w:val="both"/>
        <w:rPr>
          <w:i/>
          <w:sz w:val="28"/>
          <w:szCs w:val="28"/>
        </w:rPr>
      </w:pPr>
      <w:r w:rsidRPr="00FA1627">
        <w:rPr>
          <w:i/>
          <w:sz w:val="28"/>
          <w:szCs w:val="28"/>
        </w:rPr>
        <w:t xml:space="preserve">В образовательной деятельности обеспечивалось развитие мотивации и способностей детей в различных видах деятельности и охватывающих все направления развития и образования детей согласно образовательным областям.        </w:t>
      </w:r>
    </w:p>
    <w:p w:rsidR="00A96549" w:rsidRPr="00FA1627" w:rsidRDefault="00A96549" w:rsidP="00A96549">
      <w:pPr>
        <w:pStyle w:val="Default"/>
        <w:ind w:firstLine="708"/>
        <w:jc w:val="both"/>
        <w:rPr>
          <w:i/>
          <w:sz w:val="28"/>
          <w:szCs w:val="28"/>
        </w:rPr>
      </w:pPr>
      <w:r w:rsidRPr="00FA1627">
        <w:rPr>
          <w:i/>
          <w:sz w:val="28"/>
          <w:szCs w:val="28"/>
        </w:rPr>
        <w:t xml:space="preserve">Для качественной реализации образовательной программы проводилась оценка индивидуального развития детей в рамках педагогической диагностики, связанной с оценкой эффективности педагогических действий и лежащей в основе их дальнейшего планирования. Итоговые данные педагогического мониторинга составляют </w:t>
      </w:r>
      <w:r w:rsidR="00FA1627" w:rsidRPr="00FA1627">
        <w:rPr>
          <w:b/>
          <w:bCs/>
          <w:i/>
          <w:sz w:val="28"/>
          <w:szCs w:val="28"/>
        </w:rPr>
        <w:t>87</w:t>
      </w:r>
      <w:r w:rsidRPr="00FA1627">
        <w:rPr>
          <w:b/>
          <w:bCs/>
          <w:i/>
          <w:sz w:val="28"/>
          <w:szCs w:val="28"/>
        </w:rPr>
        <w:t xml:space="preserve"> % </w:t>
      </w:r>
      <w:r w:rsidRPr="00FA1627">
        <w:rPr>
          <w:i/>
          <w:sz w:val="28"/>
          <w:szCs w:val="28"/>
        </w:rPr>
        <w:t xml:space="preserve">усвоения программы, обеспечивающей положительную динамику развития всех воспитанников, соответствующую их индивидуальным и возрастным возможностям. </w:t>
      </w:r>
    </w:p>
    <w:p w:rsidR="0065471E" w:rsidRPr="00263974" w:rsidRDefault="00A96549" w:rsidP="00A965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A1627">
        <w:rPr>
          <w:rFonts w:ascii="Times New Roman" w:hAnsi="Times New Roman" w:cs="Times New Roman"/>
          <w:i/>
          <w:sz w:val="28"/>
          <w:szCs w:val="28"/>
        </w:rPr>
        <w:t xml:space="preserve">Все нормативные локальные акты в части содержания, организации образовательного процесса в детском саду имеются в наличии. </w:t>
      </w:r>
    </w:p>
    <w:p w:rsidR="00CB6450" w:rsidRDefault="00CB6450" w:rsidP="00B72B2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F4A98" w:rsidRPr="00B72B22" w:rsidRDefault="0079683A" w:rsidP="00B72B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1.2</w:t>
      </w:r>
      <w:r w:rsidR="003F4A98" w:rsidRPr="00B72B2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3F4A98" w:rsidRPr="00B72B2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Оценка система управления организации</w:t>
      </w:r>
    </w:p>
    <w:p w:rsidR="003F4A98" w:rsidRPr="006B4474" w:rsidRDefault="003F4A98" w:rsidP="003F4A9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ДОУ</w:t>
      </w:r>
      <w:r w:rsidRPr="006B4474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действующим законодат</w:t>
      </w:r>
      <w:r>
        <w:rPr>
          <w:rFonts w:ascii="Times New Roman" w:eastAsia="Times New Roman" w:hAnsi="Times New Roman" w:cs="Times New Roman"/>
          <w:sz w:val="28"/>
          <w:szCs w:val="28"/>
        </w:rPr>
        <w:t>ельством и уставом</w:t>
      </w:r>
      <w:r w:rsidRPr="006B44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4336E" w:rsidRPr="0014336E" w:rsidRDefault="00FC7729" w:rsidP="00DD108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336E">
        <w:rPr>
          <w:rFonts w:ascii="Times New Roman" w:hAnsi="Times New Roman" w:cs="Times New Roman"/>
          <w:sz w:val="28"/>
          <w:szCs w:val="28"/>
        </w:rPr>
        <w:t>Управление ДОУ</w:t>
      </w:r>
      <w:r w:rsidR="003F4A98" w:rsidRPr="0014336E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Коллегиальными</w:t>
      </w:r>
      <w:r w:rsidR="006370D6">
        <w:rPr>
          <w:rFonts w:ascii="Times New Roman" w:hAnsi="Times New Roman" w:cs="Times New Roman"/>
          <w:sz w:val="28"/>
          <w:szCs w:val="28"/>
        </w:rPr>
        <w:t xml:space="preserve"> органами управления являются: п</w:t>
      </w:r>
      <w:r w:rsidR="003F4A98" w:rsidRPr="0014336E">
        <w:rPr>
          <w:rFonts w:ascii="Times New Roman" w:hAnsi="Times New Roman" w:cs="Times New Roman"/>
          <w:sz w:val="28"/>
          <w:szCs w:val="28"/>
        </w:rPr>
        <w:t>едагогический совет, общее собрание работников</w:t>
      </w:r>
      <w:r w:rsidR="00864A12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4A98" w:rsidRPr="0014336E">
        <w:rPr>
          <w:rFonts w:ascii="Times New Roman" w:hAnsi="Times New Roman" w:cs="Times New Roman"/>
          <w:sz w:val="28"/>
          <w:szCs w:val="28"/>
        </w:rPr>
        <w:t xml:space="preserve">. </w:t>
      </w:r>
      <w:r w:rsidR="0014336E" w:rsidRPr="001433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908" w:rsidRDefault="00B210D5" w:rsidP="00DD1083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Заведующий </w:t>
      </w:r>
      <w:r w:rsidR="0014336E" w:rsidRPr="00143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МБДОУ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детский сад №1» </w:t>
      </w:r>
      <w:proofErr w:type="spellStart"/>
      <w:r w:rsidR="00693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Смольянинова</w:t>
      </w:r>
      <w:proofErr w:type="spellEnd"/>
      <w:r w:rsidR="0069351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Елена Владимировна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1433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7908" w:rsidRDefault="00B57204" w:rsidP="0000790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Она</w:t>
      </w:r>
      <w:r w:rsidR="00007908">
        <w:rPr>
          <w:sz w:val="28"/>
          <w:szCs w:val="28"/>
        </w:rPr>
        <w:t xml:space="preserve"> выступает координатором общих интересов, осуществляет управление организацией, соблюдает баланс интересов участников образовательных отношений.</w:t>
      </w:r>
    </w:p>
    <w:p w:rsidR="00864A12" w:rsidRDefault="003F4A98" w:rsidP="00686A0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</w:rPr>
      </w:pPr>
      <w:r w:rsidRPr="00686A08">
        <w:rPr>
          <w:rFonts w:ascii="Times New Roman" w:hAnsi="Times New Roman" w:cs="Times New Roman"/>
          <w:b/>
          <w:sz w:val="28"/>
        </w:rPr>
        <w:t>В ДОУ  сформированы коллегиальные органы управления:</w:t>
      </w:r>
    </w:p>
    <w:p w:rsidR="003F4A98" w:rsidRPr="00686A08" w:rsidRDefault="003F4A98" w:rsidP="00686A08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A08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2885"/>
        <w:gridCol w:w="7281"/>
      </w:tblGrid>
      <w:tr w:rsidR="003F4A98" w:rsidRPr="006B4474" w:rsidTr="00864A12">
        <w:tc>
          <w:tcPr>
            <w:tcW w:w="1419" w:type="pct"/>
            <w:hideMark/>
          </w:tcPr>
          <w:p w:rsidR="003F4A98" w:rsidRPr="006B4474" w:rsidRDefault="003F4A98" w:rsidP="003F4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hideMark/>
          </w:tcPr>
          <w:p w:rsidR="003F4A98" w:rsidRPr="006B4474" w:rsidRDefault="003F4A98" w:rsidP="003F4A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</w:t>
            </w:r>
          </w:p>
        </w:tc>
      </w:tr>
      <w:tr w:rsidR="003F4A98" w:rsidRPr="006B4474" w:rsidTr="00864A12">
        <w:tc>
          <w:tcPr>
            <w:tcW w:w="1419" w:type="pct"/>
            <w:hideMark/>
          </w:tcPr>
          <w:p w:rsidR="003F4A98" w:rsidRPr="00FC7729" w:rsidRDefault="003F4A98" w:rsidP="003F4A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3581" w:type="pct"/>
            <w:hideMark/>
          </w:tcPr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способствует реализация принципа сочетания единоначалия и коллегиальности при управлении Учреждения;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и обсуждает программы, проекты и планы развития Учреждения, в том числе долгосрочные, среднесрочные и краткосрочные;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участвует в разработке образовательных программ дошкольного образования Учреждения и принимает их;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разрабатывает практические решения, направленные на реализацию образовательных программ дошкольного образования Учреждения, а также повышения качества и эффективности образовательного процесса;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участвует в разработке и принимает локальные нормативные акты Учреждения, регламентирующие организацию и осуществления образовательной деятельности Учреждения;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рассматривает предложения об использовании в Учреждении технических и иных средств обучения, методов обучения и воспитания, согласовывает решения по указанным вопросам;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организовывает научно-методической работы, в том числе участвует в организации и проведении научных и методических мероприятий;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рассматривает отчет о результатах </w:t>
            </w:r>
            <w:proofErr w:type="spellStart"/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самообследования</w:t>
            </w:r>
            <w:proofErr w:type="spellEnd"/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Учреждения;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обеспечивает реализацию в полном объеме образовательных программ дошкольного образования, соответствие применяемых форм, средств, методов обучения и воспитания возрастным, психофизическим особенностям, склонностям, способностям, интересы и потребностям воспитанникам;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анализирует деятельность участников образовательных отношений в области реализации образовательных программ Учреждения;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изучает, обобщает результаты деятельности педагогического коллектива в целом и по определенному направлению;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рассматривает вопросы аттестации и поощрения педагогов Учреждения;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принимает решение о введении платной образовательной деятельности по конкретным образовательным программам;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внедряет в практику работы Учреждения достижений педагогической науки и передового опыта;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осуществляет взаимодействие с родителями (законными представителями) воспитанников по вопросам организации образовательных отношений;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>- реализует общественные инициативы по совершенствованию обучения и воспитания воспитанников;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рассматривает вопросы повышения квалификации и переподготовки кадров;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обсуждает вопросы содержания, форм, методов образовательного процесса, планирования образовательной деятельности в Учреждении;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организует выявление, обобщение, распространение, внедрение педагогического опыта;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заслушивает отчёты Руководителя о создании условий для реализации образовательных программ дошкольного образования;</w:t>
            </w:r>
          </w:p>
          <w:p w:rsidR="0045636C" w:rsidRPr="0045636C" w:rsidRDefault="0045636C" w:rsidP="0045636C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 рекомендует педагогических работников к награждению.</w:t>
            </w:r>
          </w:p>
          <w:p w:rsidR="003F4A98" w:rsidRPr="006B4474" w:rsidRDefault="003F4A98" w:rsidP="003F4A9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F4A98" w:rsidRPr="006B4474" w:rsidTr="00864A12">
        <w:tc>
          <w:tcPr>
            <w:tcW w:w="1419" w:type="pct"/>
            <w:hideMark/>
          </w:tcPr>
          <w:p w:rsidR="003F4A98" w:rsidRPr="00FC7729" w:rsidRDefault="003F4A98" w:rsidP="003F4A98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C772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Общее собрание работников</w:t>
            </w:r>
            <w:r w:rsidR="00864A1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учреждения</w:t>
            </w:r>
          </w:p>
        </w:tc>
        <w:tc>
          <w:tcPr>
            <w:tcW w:w="3581" w:type="pct"/>
            <w:hideMark/>
          </w:tcPr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устава Учреждения, внесения в него изменений и дополнений;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плана развития Учреждения;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участия в разработке и принятии коллективного договора, правил внутреннего трудового распорядка, изменений и дополнений к ним; принятия решения о заключении коллективного договора;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формирования первичной профсоюзной организации работников Учреждения;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избрания комиссии по трудовым спорам, комиссии по установлению доплат, надбавок и материальному стимулированию;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выдвижения требований к работодателю по поводу заключения, изменения и выполнения коллективного договора, соглашений по социально-трудовым вопросам;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заслушивания отчетов заведующего о выполнении задач основной уставной деятельности;</w:t>
            </w:r>
          </w:p>
          <w:p w:rsidR="0045636C" w:rsidRPr="0045636C" w:rsidRDefault="0045636C" w:rsidP="0045636C">
            <w:pPr>
              <w:tabs>
                <w:tab w:val="left" w:pos="9621"/>
              </w:tabs>
              <w:spacing w:line="232" w:lineRule="auto"/>
              <w:ind w:right="-18" w:firstLine="709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 конфликтных ситуаций между работниками и администрацией;</w:t>
            </w:r>
          </w:p>
          <w:p w:rsidR="003F4A98" w:rsidRPr="006B4474" w:rsidRDefault="0045636C" w:rsidP="0045636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63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456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принятия решений по вопросам, не отнесенным действующим законодательством Российской Федерации к исключительной компетенции других органов</w:t>
            </w:r>
          </w:p>
        </w:tc>
      </w:tr>
    </w:tbl>
    <w:p w:rsidR="00104DCC" w:rsidRDefault="000B1FF0" w:rsidP="0086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течение </w:t>
      </w:r>
      <w:r w:rsidR="008C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 года</w:t>
      </w:r>
      <w:r w:rsidR="00235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35136" w:rsidRPr="001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организованны</w:t>
      </w:r>
      <w:r w:rsidR="00421F2B" w:rsidRPr="001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B2275" w:rsidRPr="001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4336E" w:rsidRPr="001B22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заседания</w:t>
      </w:r>
      <w:r w:rsidR="0014336E" w:rsidRPr="0010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собрания</w:t>
      </w:r>
      <w:r w:rsidR="0014336E" w:rsidRP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</w:t>
      </w:r>
      <w:r w:rsidR="0086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учреждения,</w:t>
      </w:r>
      <w:r w:rsidR="008C3987" w:rsidRP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39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864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14336E" w:rsidRP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оторых</w:t>
      </w:r>
      <w:r w:rsid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6E" w:rsidRP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решались</w:t>
      </w:r>
      <w:r w:rsid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336E" w:rsidRPr="00143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104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72"/>
        <w:gridCol w:w="7194"/>
      </w:tblGrid>
      <w:tr w:rsidR="00104DCC" w:rsidTr="00DA7B18">
        <w:trPr>
          <w:trHeight w:val="1254"/>
        </w:trPr>
        <w:tc>
          <w:tcPr>
            <w:tcW w:w="2972" w:type="dxa"/>
          </w:tcPr>
          <w:p w:rsidR="00104DCC" w:rsidRPr="00263974" w:rsidRDefault="00104DCC" w:rsidP="00104DCC">
            <w:pPr>
              <w:pStyle w:val="Default"/>
              <w:jc w:val="both"/>
              <w:rPr>
                <w:sz w:val="28"/>
                <w:szCs w:val="28"/>
              </w:rPr>
            </w:pPr>
            <w:r w:rsidRPr="00263974">
              <w:rPr>
                <w:sz w:val="28"/>
                <w:szCs w:val="28"/>
              </w:rPr>
              <w:lastRenderedPageBreak/>
              <w:t xml:space="preserve">Антикоррупционная работа </w:t>
            </w:r>
          </w:p>
          <w:p w:rsidR="00104DCC" w:rsidRPr="00263974" w:rsidRDefault="00104DCC" w:rsidP="00864A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104DCC" w:rsidRPr="00263974" w:rsidRDefault="00DA7B18" w:rsidP="00104DC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Приняты локальные акты</w:t>
            </w:r>
            <w:r w:rsidR="00104DCC" w:rsidRPr="00263974">
              <w:rPr>
                <w:sz w:val="28"/>
                <w:szCs w:val="28"/>
              </w:rPr>
              <w:t xml:space="preserve">: </w:t>
            </w:r>
          </w:p>
          <w:p w:rsidR="00DA7B18" w:rsidRDefault="001B2275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«Положение о процедуре информирования работниками работодателя о возникновении конфликта интересов и порядке его урегулирования». </w:t>
            </w:r>
          </w:p>
          <w:p w:rsidR="001B2275" w:rsidRPr="001B2275" w:rsidRDefault="001B2275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«Положение о прядке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порядке рассмотрения таких сообщений»</w:t>
            </w:r>
            <w:r w:rsid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A7B18" w:rsidRDefault="001B2275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«Порядок защиты работников, сообщивших о коррупционных правонарушениях в деятельности МБДОУ «</w:t>
            </w:r>
            <w:proofErr w:type="spellStart"/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№1» от фор</w:t>
            </w:r>
            <w:r w:rsid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мальных и неформальных санкций».</w:t>
            </w: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A7B18" w:rsidRDefault="001B2275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«Положение о порядке уведомления  руководителя о фактах обращения в целях склонения к совершени</w:t>
            </w:r>
            <w:r w:rsid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 коррупционных правонарушений».</w:t>
            </w: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104DCC" w:rsidRDefault="001B2275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«Положение о предотвращении и урегулировании конфликта интересов при осуществлении закупок в  МБДОУ «</w:t>
            </w:r>
            <w:proofErr w:type="spellStart"/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Грачёвский</w:t>
            </w:r>
            <w:proofErr w:type="spellEnd"/>
            <w:r w:rsidRPr="001B22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№1».</w:t>
            </w:r>
          </w:p>
          <w:p w:rsidR="00DA7B18" w:rsidRDefault="00DA7B18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 внесение изменений в  Положение по антикоррупционной политике  МБДОУ «</w:t>
            </w:r>
            <w:proofErr w:type="spellStart"/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Грачесвкий</w:t>
            </w:r>
            <w:proofErr w:type="spellEnd"/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№1»</w:t>
            </w:r>
          </w:p>
          <w:p w:rsidR="00DA7B18" w:rsidRPr="00263974" w:rsidRDefault="00DA7B18" w:rsidP="001B2275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4DCC" w:rsidTr="00DA7B18">
        <w:trPr>
          <w:trHeight w:val="1721"/>
        </w:trPr>
        <w:tc>
          <w:tcPr>
            <w:tcW w:w="2972" w:type="dxa"/>
          </w:tcPr>
          <w:p w:rsidR="00AB7EC7" w:rsidRPr="00263974" w:rsidRDefault="00AB7EC7" w:rsidP="00AB7EC7">
            <w:pPr>
              <w:pStyle w:val="Default"/>
              <w:jc w:val="both"/>
              <w:rPr>
                <w:sz w:val="28"/>
                <w:szCs w:val="28"/>
              </w:rPr>
            </w:pPr>
            <w:r w:rsidRPr="00263974">
              <w:rPr>
                <w:sz w:val="28"/>
                <w:szCs w:val="28"/>
              </w:rPr>
              <w:t xml:space="preserve">Создание оптимальных условий для организации труда </w:t>
            </w:r>
          </w:p>
          <w:p w:rsidR="00104DCC" w:rsidRPr="00263974" w:rsidRDefault="00104DCC" w:rsidP="00864A1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94" w:type="dxa"/>
          </w:tcPr>
          <w:p w:rsidR="001B2275" w:rsidRDefault="00AB7EC7" w:rsidP="00AB7EC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6397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B2275" w:rsidRPr="001B2275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(дополнений) в коллективный договор МБДОУ «</w:t>
            </w:r>
            <w:proofErr w:type="spellStart"/>
            <w:r w:rsidR="001B2275" w:rsidRPr="001B2275">
              <w:rPr>
                <w:rFonts w:ascii="Times New Roman" w:hAnsi="Times New Roman" w:cs="Times New Roman"/>
                <w:sz w:val="28"/>
                <w:szCs w:val="28"/>
              </w:rPr>
              <w:t>Грачевский</w:t>
            </w:r>
            <w:proofErr w:type="spellEnd"/>
            <w:r w:rsidR="001B2275" w:rsidRPr="001B2275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№1».</w:t>
            </w:r>
          </w:p>
          <w:p w:rsidR="00104DCC" w:rsidRPr="00263974" w:rsidRDefault="00DA7B18" w:rsidP="006A0332">
            <w:pPr>
              <w:pStyle w:val="a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Принятие и утверждение Положения об оплате труда работников МБДОУ «</w:t>
            </w:r>
            <w:proofErr w:type="spellStart"/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Грачевский</w:t>
            </w:r>
            <w:proofErr w:type="spellEnd"/>
            <w:r w:rsidRPr="00DA7B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детский сад №1».</w:t>
            </w:r>
          </w:p>
        </w:tc>
      </w:tr>
    </w:tbl>
    <w:p w:rsidR="0014336E" w:rsidRPr="0014336E" w:rsidRDefault="0014336E" w:rsidP="00864A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0D6" w:rsidRDefault="00CC22E1" w:rsidP="00DE57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5B61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 xml:space="preserve"> 2023</w:t>
      </w:r>
      <w:r w:rsidR="006A0332" w:rsidRPr="00DE57A8">
        <w:rPr>
          <w:rFonts w:ascii="Times New Roman" w:hAnsi="Times New Roman" w:cs="Times New Roman"/>
          <w:sz w:val="28"/>
          <w:szCs w:val="28"/>
        </w:rPr>
        <w:t xml:space="preserve"> года в детском саду </w:t>
      </w:r>
      <w:r w:rsidR="00FC5B61">
        <w:rPr>
          <w:rFonts w:ascii="Times New Roman" w:hAnsi="Times New Roman" w:cs="Times New Roman"/>
          <w:sz w:val="28"/>
          <w:szCs w:val="28"/>
        </w:rPr>
        <w:t xml:space="preserve"> были проведены 4</w:t>
      </w:r>
      <w:r w:rsidR="00421F2B" w:rsidRPr="00DE57A8">
        <w:rPr>
          <w:rFonts w:ascii="Times New Roman" w:hAnsi="Times New Roman" w:cs="Times New Roman"/>
          <w:sz w:val="28"/>
          <w:szCs w:val="28"/>
        </w:rPr>
        <w:t xml:space="preserve"> заседаний Педагогического</w:t>
      </w:r>
      <w:r w:rsidR="0014336E" w:rsidRPr="00DE57A8">
        <w:rPr>
          <w:rFonts w:ascii="Times New Roman" w:hAnsi="Times New Roman" w:cs="Times New Roman"/>
          <w:sz w:val="28"/>
          <w:szCs w:val="28"/>
        </w:rPr>
        <w:t xml:space="preserve"> совета.</w:t>
      </w:r>
      <w:r w:rsidR="000B0765" w:rsidRPr="00DE57A8">
        <w:rPr>
          <w:rFonts w:ascii="Times New Roman" w:hAnsi="Times New Roman" w:cs="Times New Roman"/>
          <w:sz w:val="28"/>
          <w:szCs w:val="28"/>
        </w:rPr>
        <w:t xml:space="preserve"> Тематика педсоветов была обусловлена годовыми задачами. </w:t>
      </w:r>
      <w:r w:rsidR="00FC5B61">
        <w:rPr>
          <w:rFonts w:ascii="Times New Roman" w:hAnsi="Times New Roman" w:cs="Times New Roman"/>
          <w:sz w:val="28"/>
          <w:szCs w:val="28"/>
        </w:rPr>
        <w:t>В 2023</w:t>
      </w:r>
      <w:r w:rsidR="00421F2B" w:rsidRPr="00DE57A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370D6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proofErr w:type="gramStart"/>
      <w:r w:rsidR="006370D6">
        <w:rPr>
          <w:rFonts w:ascii="Times New Roman" w:hAnsi="Times New Roman" w:cs="Times New Roman"/>
          <w:sz w:val="28"/>
          <w:szCs w:val="28"/>
        </w:rPr>
        <w:t>рассмотрены</w:t>
      </w:r>
      <w:proofErr w:type="gramEnd"/>
      <w:r w:rsidR="006370D6">
        <w:rPr>
          <w:rFonts w:ascii="Times New Roman" w:hAnsi="Times New Roman" w:cs="Times New Roman"/>
          <w:sz w:val="28"/>
          <w:szCs w:val="28"/>
        </w:rPr>
        <w:t xml:space="preserve"> и утверждены: Образовательная программа МБДОУ «</w:t>
      </w:r>
      <w:proofErr w:type="spellStart"/>
      <w:r w:rsidR="006370D6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6370D6">
        <w:rPr>
          <w:rFonts w:ascii="Times New Roman" w:hAnsi="Times New Roman" w:cs="Times New Roman"/>
          <w:sz w:val="28"/>
          <w:szCs w:val="28"/>
        </w:rPr>
        <w:t xml:space="preserve"> детский сад №1»  (с учётом ФГОС ДО, на основе ФОП ДО), годовой план учреждения, план летн</w:t>
      </w:r>
      <w:proofErr w:type="gramStart"/>
      <w:r w:rsidR="006370D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6370D6">
        <w:rPr>
          <w:rFonts w:ascii="Times New Roman" w:hAnsi="Times New Roman" w:cs="Times New Roman"/>
          <w:sz w:val="28"/>
          <w:szCs w:val="28"/>
        </w:rPr>
        <w:t xml:space="preserve"> оздоровительной работы, комплексно – тематическое планирование на основе Федерального календарного плана воспитательной работы (ФОП ДО п.36). </w:t>
      </w:r>
    </w:p>
    <w:p w:rsidR="00DE57A8" w:rsidRPr="00DE57A8" w:rsidRDefault="00610751" w:rsidP="00DE57A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7A8">
        <w:rPr>
          <w:rFonts w:ascii="Times New Roman" w:hAnsi="Times New Roman" w:cs="Times New Roman"/>
          <w:sz w:val="28"/>
          <w:szCs w:val="28"/>
        </w:rPr>
        <w:t>Тематические педагогические советы прошли по темам:</w:t>
      </w:r>
      <w:r w:rsidR="00DE57A8" w:rsidRPr="00DE57A8">
        <w:rPr>
          <w:rFonts w:ascii="Times New Roman" w:hAnsi="Times New Roman" w:cs="Times New Roman"/>
          <w:sz w:val="28"/>
          <w:szCs w:val="28"/>
        </w:rPr>
        <w:t xml:space="preserve"> </w:t>
      </w:r>
      <w:r w:rsidR="00FC5B61" w:rsidRPr="00FC5B61">
        <w:rPr>
          <w:rFonts w:ascii="Times New Roman" w:hAnsi="Times New Roman" w:cs="Times New Roman"/>
          <w:sz w:val="28"/>
          <w:szCs w:val="28"/>
        </w:rPr>
        <w:t>«Особенности современных форм, методов работы в ДОУ по развитию речи дошкольников». «Современные подходы организации работы по нравственно-патриотическому воспитанию дошкольников в условиях ФГОС ДО и реализации Программы воспитания»</w:t>
      </w:r>
      <w:r w:rsidR="00FC5B61">
        <w:rPr>
          <w:rFonts w:ascii="Times New Roman" w:hAnsi="Times New Roman" w:cs="Times New Roman"/>
          <w:sz w:val="28"/>
          <w:szCs w:val="28"/>
        </w:rPr>
        <w:t>.</w:t>
      </w:r>
      <w:r w:rsidR="00FC5B61" w:rsidRPr="00FC5B6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2898" w:rsidRDefault="00287561" w:rsidP="005D68F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765">
        <w:rPr>
          <w:rFonts w:ascii="Times New Roman" w:hAnsi="Times New Roman" w:cs="Times New Roman"/>
          <w:sz w:val="28"/>
          <w:szCs w:val="28"/>
        </w:rPr>
        <w:t xml:space="preserve">В целях учета мнения родителей (законных представителей) воспитанников и работников по вопросам управления учреждением и при принятии Учреждением локальных нормативных актов, затрагивающих их прав и законные </w:t>
      </w:r>
      <w:r w:rsidRPr="000B0765">
        <w:rPr>
          <w:rFonts w:ascii="Times New Roman" w:hAnsi="Times New Roman" w:cs="Times New Roman"/>
          <w:sz w:val="28"/>
          <w:szCs w:val="28"/>
        </w:rPr>
        <w:lastRenderedPageBreak/>
        <w:t>интересы, по инициативе родителей (законных представителей) во</w:t>
      </w:r>
      <w:r w:rsidR="00DD1083" w:rsidRPr="000B0765">
        <w:rPr>
          <w:rFonts w:ascii="Times New Roman" w:hAnsi="Times New Roman" w:cs="Times New Roman"/>
          <w:sz w:val="28"/>
          <w:szCs w:val="28"/>
        </w:rPr>
        <w:t xml:space="preserve">спитанников Учреждения создан </w:t>
      </w:r>
      <w:r w:rsidRPr="000B0765">
        <w:rPr>
          <w:rFonts w:ascii="Times New Roman" w:hAnsi="Times New Roman" w:cs="Times New Roman"/>
          <w:sz w:val="28"/>
          <w:szCs w:val="28"/>
        </w:rPr>
        <w:t xml:space="preserve"> Совет родителей (законны</w:t>
      </w:r>
      <w:r w:rsidR="00B72B22" w:rsidRPr="000B0765">
        <w:rPr>
          <w:rFonts w:ascii="Times New Roman" w:hAnsi="Times New Roman" w:cs="Times New Roman"/>
          <w:sz w:val="28"/>
          <w:szCs w:val="28"/>
        </w:rPr>
        <w:t>х представителей) воспитанников</w:t>
      </w:r>
      <w:r w:rsidR="005D68F0">
        <w:rPr>
          <w:rFonts w:ascii="Times New Roman" w:hAnsi="Times New Roman" w:cs="Times New Roman"/>
          <w:sz w:val="28"/>
          <w:szCs w:val="28"/>
        </w:rPr>
        <w:t>, а п</w:t>
      </w:r>
      <w:r w:rsidRPr="000B0765">
        <w:rPr>
          <w:rFonts w:ascii="Times New Roman" w:hAnsi="Times New Roman" w:cs="Times New Roman"/>
          <w:sz w:val="28"/>
          <w:szCs w:val="28"/>
        </w:rPr>
        <w:t>о инициативе ра</w:t>
      </w:r>
      <w:r w:rsidR="0060730F" w:rsidRPr="000B0765">
        <w:rPr>
          <w:rFonts w:ascii="Times New Roman" w:hAnsi="Times New Roman" w:cs="Times New Roman"/>
          <w:sz w:val="28"/>
          <w:szCs w:val="28"/>
        </w:rPr>
        <w:t xml:space="preserve">ботников </w:t>
      </w:r>
      <w:r w:rsidR="000B0765">
        <w:rPr>
          <w:rFonts w:ascii="Times New Roman" w:hAnsi="Times New Roman" w:cs="Times New Roman"/>
          <w:sz w:val="28"/>
          <w:szCs w:val="28"/>
        </w:rPr>
        <w:t xml:space="preserve">создан </w:t>
      </w:r>
      <w:r w:rsidR="0060730F" w:rsidRPr="000B0765">
        <w:rPr>
          <w:rFonts w:ascii="Times New Roman" w:hAnsi="Times New Roman" w:cs="Times New Roman"/>
          <w:sz w:val="28"/>
          <w:szCs w:val="28"/>
        </w:rPr>
        <w:t xml:space="preserve">– профсоюз </w:t>
      </w:r>
      <w:r w:rsidRPr="000B0765">
        <w:rPr>
          <w:rFonts w:ascii="Times New Roman" w:hAnsi="Times New Roman" w:cs="Times New Roman"/>
          <w:sz w:val="28"/>
          <w:szCs w:val="28"/>
        </w:rPr>
        <w:t xml:space="preserve"> работников учреждения (представительный орган работников), действующие на основании соответствующих положений, утвержденных в виде локальных</w:t>
      </w:r>
      <w:proofErr w:type="gramEnd"/>
      <w:r w:rsidRPr="000B0765">
        <w:rPr>
          <w:rFonts w:ascii="Times New Roman" w:hAnsi="Times New Roman" w:cs="Times New Roman"/>
          <w:sz w:val="28"/>
          <w:szCs w:val="28"/>
        </w:rPr>
        <w:t xml:space="preserve"> нормативных актов Учреждения.</w:t>
      </w:r>
    </w:p>
    <w:p w:rsidR="006370D6" w:rsidRDefault="00287561" w:rsidP="00BD3F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70D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="006370D6">
        <w:t xml:space="preserve"> 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Структура и система упр</w:t>
      </w:r>
      <w:r w:rsidR="006370D6">
        <w:rPr>
          <w:rFonts w:ascii="Times New Roman" w:hAnsi="Times New Roman" w:cs="Times New Roman"/>
          <w:i/>
          <w:sz w:val="28"/>
          <w:szCs w:val="28"/>
        </w:rPr>
        <w:t xml:space="preserve">авления соответствуют специфике 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="006370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дошкольного учреждения. По итогам 2023 года</w:t>
      </w:r>
      <w:r w:rsidR="00BD3F2B">
        <w:rPr>
          <w:rFonts w:ascii="Times New Roman" w:hAnsi="Times New Roman" w:cs="Times New Roman"/>
          <w:i/>
          <w:sz w:val="28"/>
          <w:szCs w:val="28"/>
        </w:rPr>
        <w:t xml:space="preserve"> система управления дошкольного 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учреждения оценивается как эффективная, поз</w:t>
      </w:r>
      <w:r w:rsidR="00BD3F2B">
        <w:rPr>
          <w:rFonts w:ascii="Times New Roman" w:hAnsi="Times New Roman" w:cs="Times New Roman"/>
          <w:i/>
          <w:sz w:val="28"/>
          <w:szCs w:val="28"/>
        </w:rPr>
        <w:t>воляющая учесть мнение работни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ков и всех участников образовательных отноше</w:t>
      </w:r>
      <w:r w:rsidR="00BD3F2B">
        <w:rPr>
          <w:rFonts w:ascii="Times New Roman" w:hAnsi="Times New Roman" w:cs="Times New Roman"/>
          <w:i/>
          <w:sz w:val="28"/>
          <w:szCs w:val="28"/>
        </w:rPr>
        <w:t xml:space="preserve">ний. В следующем году изменение </w:t>
      </w:r>
      <w:r w:rsidR="006370D6" w:rsidRPr="006370D6">
        <w:rPr>
          <w:rFonts w:ascii="Times New Roman" w:hAnsi="Times New Roman" w:cs="Times New Roman"/>
          <w:i/>
          <w:sz w:val="28"/>
          <w:szCs w:val="28"/>
        </w:rPr>
        <w:t>сис</w:t>
      </w:r>
      <w:r w:rsidR="00BD3F2B">
        <w:rPr>
          <w:rFonts w:ascii="Times New Roman" w:hAnsi="Times New Roman" w:cs="Times New Roman"/>
          <w:i/>
          <w:sz w:val="28"/>
          <w:szCs w:val="28"/>
        </w:rPr>
        <w:t>темы управления не планируется.</w:t>
      </w:r>
    </w:p>
    <w:p w:rsidR="00BD3F2B" w:rsidRDefault="00BD3F2B" w:rsidP="00BD3F2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80024" w:rsidRPr="001B734C" w:rsidRDefault="00380024" w:rsidP="001B734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1B734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1.3. Оценка содержания и качества подготовки </w:t>
      </w:r>
      <w:proofErr w:type="gramStart"/>
      <w:r w:rsidRPr="001B734C">
        <w:rPr>
          <w:rFonts w:ascii="Times New Roman" w:hAnsi="Times New Roman" w:cs="Times New Roman"/>
          <w:b/>
          <w:iCs/>
          <w:sz w:val="28"/>
          <w:szCs w:val="28"/>
          <w:u w:val="single"/>
        </w:rPr>
        <w:t>обучающихся</w:t>
      </w:r>
      <w:proofErr w:type="gramEnd"/>
    </w:p>
    <w:p w:rsidR="00CD4E13" w:rsidRDefault="00CD4E13" w:rsidP="00BD5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4E13" w:rsidRDefault="00CD4E13" w:rsidP="00CD4E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ФГОС ДО,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освоения образовательной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Целевые ориентиры не подлежат оценке, в том числе в виде педагогической диагностики и не являются основанием для 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формального</w:t>
      </w:r>
      <w:proofErr w:type="gramEnd"/>
    </w:p>
    <w:p w:rsidR="00CD4E13" w:rsidRDefault="00CD4E13" w:rsidP="00CD4E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сравнения с реальными достижениями детей. Освоение ОП ДО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 не сопровождается проведением промежуточных аттестаций и итоговой аттестации воспитанников.</w:t>
      </w:r>
    </w:p>
    <w:p w:rsidR="00BD551F" w:rsidRPr="00BD551F" w:rsidRDefault="00BD551F" w:rsidP="00BD551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551F">
        <w:rPr>
          <w:rFonts w:ascii="Times New Roman" w:hAnsi="Times New Roman" w:cs="Times New Roman"/>
          <w:sz w:val="28"/>
          <w:szCs w:val="28"/>
        </w:rPr>
        <w:t>Однако, ФГОС ДО (Раздел III.</w:t>
      </w:r>
      <w:proofErr w:type="gramEnd"/>
      <w:r w:rsidRPr="00BD5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551F">
        <w:rPr>
          <w:rFonts w:ascii="Times New Roman" w:hAnsi="Times New Roman" w:cs="Times New Roman"/>
          <w:sz w:val="28"/>
          <w:szCs w:val="28"/>
        </w:rPr>
        <w:t>Требования к условиям реализации основной образовательной программы дошкольного образования, п.3.2.3) допускает, что в организации (группе) может проводиться оценка индивидуального развития детей.</w:t>
      </w:r>
      <w:proofErr w:type="gramEnd"/>
      <w:r w:rsidRPr="00BD551F">
        <w:rPr>
          <w:rFonts w:ascii="Times New Roman" w:hAnsi="Times New Roman" w:cs="Times New Roman"/>
          <w:sz w:val="28"/>
          <w:szCs w:val="28"/>
        </w:rPr>
        <w:t xml:space="preserve"> Такая оценка производится педагогическим работником в рамках педагогической диагностики (или мониторинга). </w:t>
      </w:r>
    </w:p>
    <w:p w:rsidR="00D11B9F" w:rsidRPr="00D11B9F" w:rsidRDefault="00D11B9F" w:rsidP="00BD551F">
      <w:pPr>
        <w:pStyle w:val="Default"/>
        <w:ind w:firstLine="708"/>
        <w:jc w:val="both"/>
        <w:rPr>
          <w:sz w:val="20"/>
          <w:szCs w:val="20"/>
        </w:rPr>
      </w:pPr>
      <w:r w:rsidRPr="00D11B9F">
        <w:rPr>
          <w:sz w:val="28"/>
          <w:szCs w:val="28"/>
        </w:rPr>
        <w:t>Педагогическая диагностика (</w:t>
      </w:r>
      <w:r>
        <w:rPr>
          <w:sz w:val="28"/>
          <w:szCs w:val="28"/>
        </w:rPr>
        <w:t>мониторинг)</w:t>
      </w:r>
      <w:r w:rsidRPr="00D11B9F">
        <w:rPr>
          <w:sz w:val="28"/>
          <w:szCs w:val="28"/>
        </w:rPr>
        <w:t xml:space="preserve"> проводится в соответствии с Положением о педагогической диагностике</w:t>
      </w:r>
      <w:r>
        <w:rPr>
          <w:sz w:val="28"/>
          <w:szCs w:val="28"/>
        </w:rPr>
        <w:t xml:space="preserve"> (мониторинг) МБДОУ «</w:t>
      </w:r>
      <w:proofErr w:type="spellStart"/>
      <w:r>
        <w:rPr>
          <w:sz w:val="28"/>
          <w:szCs w:val="28"/>
        </w:rPr>
        <w:t>Грачёвский</w:t>
      </w:r>
      <w:proofErr w:type="spellEnd"/>
      <w:r>
        <w:rPr>
          <w:sz w:val="28"/>
          <w:szCs w:val="28"/>
        </w:rPr>
        <w:t xml:space="preserve"> детский сад №1»</w:t>
      </w:r>
      <w:r>
        <w:rPr>
          <w:sz w:val="20"/>
          <w:szCs w:val="20"/>
        </w:rPr>
        <w:t xml:space="preserve">  </w:t>
      </w:r>
      <w:r w:rsidRPr="00D11B9F">
        <w:rPr>
          <w:sz w:val="28"/>
          <w:szCs w:val="28"/>
        </w:rPr>
        <w:t xml:space="preserve">и используются исключительно для решения следующих задач: </w:t>
      </w:r>
    </w:p>
    <w:p w:rsidR="00FD4378" w:rsidRDefault="00D11B9F" w:rsidP="00D11B9F">
      <w:pPr>
        <w:pStyle w:val="Default"/>
        <w:jc w:val="both"/>
        <w:rPr>
          <w:sz w:val="28"/>
          <w:szCs w:val="28"/>
        </w:rPr>
      </w:pPr>
      <w:r w:rsidRPr="00D11B9F">
        <w:rPr>
          <w:sz w:val="28"/>
          <w:szCs w:val="28"/>
        </w:rPr>
        <w:t xml:space="preserve">- </w:t>
      </w:r>
      <w:r w:rsidR="00FD4378">
        <w:rPr>
          <w:sz w:val="28"/>
          <w:szCs w:val="28"/>
        </w:rPr>
        <w:t>подбор, адаптация, систематизация, разработка диагностических материалов, методики изучения уровня освоения воспитанниками образовательной программы;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сбор, обработка и анализ информации по результатам итогового мониторинга и педагогической диагностики;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выявление проблем в образовательном процессе, разработка необходимых коррекционных мер;</w:t>
      </w:r>
    </w:p>
    <w:p w:rsidR="00FD4378" w:rsidRDefault="00FD4378" w:rsidP="00D11B9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всех участников педагогического процесса для достижения цели.</w:t>
      </w:r>
    </w:p>
    <w:p w:rsidR="00D11B9F" w:rsidRPr="00D11B9F" w:rsidRDefault="00D11B9F" w:rsidP="00FD4378">
      <w:pPr>
        <w:pStyle w:val="Default"/>
        <w:ind w:firstLine="708"/>
        <w:jc w:val="both"/>
        <w:rPr>
          <w:sz w:val="28"/>
          <w:szCs w:val="28"/>
        </w:rPr>
      </w:pPr>
      <w:r w:rsidRPr="00D11B9F">
        <w:rPr>
          <w:sz w:val="28"/>
          <w:szCs w:val="28"/>
        </w:rPr>
        <w:t xml:space="preserve">Педагогическая диагностика </w:t>
      </w:r>
      <w:r w:rsidR="00FD4378">
        <w:rPr>
          <w:sz w:val="28"/>
          <w:szCs w:val="28"/>
        </w:rPr>
        <w:t xml:space="preserve"> (мониторинг) </w:t>
      </w:r>
      <w:r w:rsidRPr="00D11B9F">
        <w:rPr>
          <w:sz w:val="28"/>
          <w:szCs w:val="28"/>
        </w:rPr>
        <w:t>проводится 2 раза в год в следующие сроки: в начале учебног</w:t>
      </w:r>
      <w:r w:rsidR="00FD4378">
        <w:rPr>
          <w:sz w:val="28"/>
          <w:szCs w:val="28"/>
        </w:rPr>
        <w:t>о года и</w:t>
      </w:r>
      <w:r w:rsidRPr="00D11B9F">
        <w:rPr>
          <w:sz w:val="28"/>
          <w:szCs w:val="28"/>
        </w:rPr>
        <w:t xml:space="preserve"> в конце уче</w:t>
      </w:r>
      <w:r w:rsidR="00FD4378">
        <w:rPr>
          <w:sz w:val="28"/>
          <w:szCs w:val="28"/>
        </w:rPr>
        <w:t>бного года</w:t>
      </w:r>
      <w:r w:rsidRPr="00D11B9F">
        <w:rPr>
          <w:sz w:val="28"/>
          <w:szCs w:val="28"/>
        </w:rPr>
        <w:t xml:space="preserve">. </w:t>
      </w:r>
    </w:p>
    <w:p w:rsidR="00380024" w:rsidRDefault="00D11B9F" w:rsidP="00D11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1B9F">
        <w:rPr>
          <w:rFonts w:ascii="Times New Roman" w:hAnsi="Times New Roman" w:cs="Times New Roman"/>
          <w:sz w:val="28"/>
          <w:szCs w:val="28"/>
        </w:rPr>
        <w:t xml:space="preserve">Подводя итоги образовательной деятельности дошкольного учреждения необходимо отметить положительную динамику по всем направлениям детского </w:t>
      </w:r>
      <w:r w:rsidRPr="00D11B9F">
        <w:rPr>
          <w:rFonts w:ascii="Times New Roman" w:hAnsi="Times New Roman" w:cs="Times New Roman"/>
          <w:sz w:val="28"/>
          <w:szCs w:val="28"/>
        </w:rPr>
        <w:lastRenderedPageBreak/>
        <w:t>развития. По данным педагогической диагностики по оценке индивидуального развития детей были получены следующие результаты</w:t>
      </w:r>
      <w:r w:rsidR="00FD4378">
        <w:rPr>
          <w:rFonts w:ascii="Times New Roman" w:hAnsi="Times New Roman" w:cs="Times New Roman"/>
          <w:sz w:val="28"/>
          <w:szCs w:val="28"/>
        </w:rPr>
        <w:t>.</w:t>
      </w:r>
    </w:p>
    <w:p w:rsidR="00861265" w:rsidRPr="00024CB3" w:rsidRDefault="00861265" w:rsidP="008612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CB3">
        <w:rPr>
          <w:rFonts w:ascii="Times New Roman" w:hAnsi="Times New Roman" w:cs="Times New Roman"/>
          <w:b/>
          <w:bCs/>
          <w:sz w:val="28"/>
          <w:szCs w:val="28"/>
        </w:rPr>
        <w:t>Результаты педагогического мониторинга</w:t>
      </w:r>
      <w:r w:rsidRPr="00024C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tbl>
      <w:tblPr>
        <w:tblStyle w:val="ad"/>
        <w:tblW w:w="10632" w:type="dxa"/>
        <w:tblLayout w:type="fixed"/>
        <w:tblLook w:val="04A0" w:firstRow="1" w:lastRow="0" w:firstColumn="1" w:lastColumn="0" w:noHBand="0" w:noVBand="1"/>
      </w:tblPr>
      <w:tblGrid>
        <w:gridCol w:w="2552"/>
        <w:gridCol w:w="1417"/>
        <w:gridCol w:w="1276"/>
        <w:gridCol w:w="1559"/>
        <w:gridCol w:w="1134"/>
        <w:gridCol w:w="1276"/>
        <w:gridCol w:w="1418"/>
      </w:tblGrid>
      <w:tr w:rsidR="00024CB3" w:rsidRPr="00024CB3" w:rsidTr="003365AC">
        <w:tc>
          <w:tcPr>
            <w:tcW w:w="2552" w:type="dxa"/>
            <w:vMerge w:val="restart"/>
          </w:tcPr>
          <w:p w:rsidR="00024CB3" w:rsidRPr="00024CB3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024CB3" w:rsidRPr="00024CB3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 2022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24CB3" w:rsidRPr="00024CB3" w:rsidRDefault="00024CB3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</w:t>
            </w:r>
            <w:r w:rsidR="00FE63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BD5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</w:t>
            </w:r>
          </w:p>
        </w:tc>
      </w:tr>
      <w:tr w:rsidR="00024CB3" w:rsidRPr="00024CB3" w:rsidTr="003365AC">
        <w:trPr>
          <w:trHeight w:val="315"/>
        </w:trPr>
        <w:tc>
          <w:tcPr>
            <w:tcW w:w="2552" w:type="dxa"/>
            <w:vMerge/>
          </w:tcPr>
          <w:p w:rsidR="00024CB3" w:rsidRPr="00024CB3" w:rsidRDefault="00024CB3" w:rsidP="008274B6">
            <w:pPr>
              <w:jc w:val="center"/>
              <w:rPr>
                <w:rFonts w:eastAsia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3" w:rsidRPr="00024CB3" w:rsidRDefault="00024CB3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CB3" w:rsidRPr="00024CB3" w:rsidRDefault="00024CB3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024CB3" w:rsidRDefault="00024CB3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Высокий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024CB3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024CB3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CB3" w:rsidRPr="00024CB3" w:rsidRDefault="003365AC" w:rsidP="00024CB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Высокий</w:t>
            </w:r>
          </w:p>
        </w:tc>
      </w:tr>
      <w:tr w:rsidR="00024CB3" w:rsidRPr="00024CB3" w:rsidTr="003365AC">
        <w:tc>
          <w:tcPr>
            <w:tcW w:w="2552" w:type="dxa"/>
            <w:tcBorders>
              <w:top w:val="single" w:sz="4" w:space="0" w:color="auto"/>
            </w:tcBorders>
          </w:tcPr>
          <w:p w:rsidR="00024CB3" w:rsidRPr="00024CB3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024CB3" w:rsidTr="00FE63F0">
        <w:trPr>
          <w:trHeight w:val="493"/>
        </w:trPr>
        <w:tc>
          <w:tcPr>
            <w:tcW w:w="2552" w:type="dxa"/>
          </w:tcPr>
          <w:p w:rsidR="00024CB3" w:rsidRPr="00024CB3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024CB3" w:rsidTr="003365AC">
        <w:tc>
          <w:tcPr>
            <w:tcW w:w="2552" w:type="dxa"/>
          </w:tcPr>
          <w:p w:rsidR="00024CB3" w:rsidRPr="00024CB3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развитие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024CB3" w:rsidTr="003365AC">
        <w:tc>
          <w:tcPr>
            <w:tcW w:w="2552" w:type="dxa"/>
          </w:tcPr>
          <w:p w:rsidR="00024CB3" w:rsidRPr="00024CB3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024CB3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  <w:tr w:rsidR="00024CB3" w:rsidRPr="005442ED" w:rsidTr="003365AC">
        <w:tc>
          <w:tcPr>
            <w:tcW w:w="2552" w:type="dxa"/>
          </w:tcPr>
          <w:p w:rsidR="00024CB3" w:rsidRPr="00024CB3" w:rsidRDefault="00024CB3" w:rsidP="003365A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Художественно-эстетическое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24CB3" w:rsidRPr="00024CB3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24CB3" w:rsidRPr="005442ED" w:rsidRDefault="00FE63F0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024CB3" w:rsidRPr="00024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24CB3" w:rsidRPr="005442ED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24CB3" w:rsidRPr="005442ED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24CB3" w:rsidRPr="005442ED" w:rsidRDefault="000B56E8" w:rsidP="008274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  <w:r w:rsidR="003365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</w:t>
            </w:r>
          </w:p>
        </w:tc>
      </w:tr>
    </w:tbl>
    <w:p w:rsidR="00FD4378" w:rsidRDefault="00FD4378" w:rsidP="00D11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4378">
        <w:rPr>
          <w:rFonts w:ascii="Times New Roman" w:hAnsi="Times New Roman" w:cs="Times New Roman"/>
          <w:sz w:val="28"/>
          <w:szCs w:val="28"/>
        </w:rPr>
        <w:t>Анализ результатов педагогической диагностики на начало и конец учебного года, позволяет сделать вывод об эффективности реализации образовательной программы дошкольного образования по вс</w:t>
      </w:r>
      <w:r w:rsidR="00BD551F">
        <w:rPr>
          <w:rFonts w:ascii="Times New Roman" w:hAnsi="Times New Roman" w:cs="Times New Roman"/>
          <w:sz w:val="28"/>
          <w:szCs w:val="28"/>
        </w:rPr>
        <w:t>ем образовательным областям. Не</w:t>
      </w:r>
      <w:r w:rsidRPr="00FD4378">
        <w:rPr>
          <w:rFonts w:ascii="Times New Roman" w:hAnsi="Times New Roman" w:cs="Times New Roman"/>
          <w:sz w:val="28"/>
          <w:szCs w:val="28"/>
        </w:rPr>
        <w:t>смотря на положительную динамику, отмечено, что более низкие показатели по речевому развитию связаны с индивидуальными особенностями воспитанников</w:t>
      </w:r>
      <w:r w:rsidR="00F52253">
        <w:rPr>
          <w:rFonts w:ascii="Times New Roman" w:hAnsi="Times New Roman" w:cs="Times New Roman"/>
          <w:sz w:val="28"/>
          <w:szCs w:val="28"/>
        </w:rPr>
        <w:t>.</w:t>
      </w:r>
    </w:p>
    <w:p w:rsidR="00F52253" w:rsidRDefault="00F52253" w:rsidP="00D11B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2253">
        <w:rPr>
          <w:rFonts w:ascii="Times New Roman" w:hAnsi="Times New Roman" w:cs="Times New Roman"/>
          <w:sz w:val="28"/>
          <w:szCs w:val="28"/>
        </w:rPr>
        <w:t xml:space="preserve">Большое внимание уделяется периоду адаптации ребенка к условиям детского сада. На протяжении всего периода адаптации для детей были созданы благоприятные условия: гибкий режим дня, соответствующая предметно – развивающая среда, учет индивидуальных особенностей детей, </w:t>
      </w:r>
      <w:proofErr w:type="spellStart"/>
      <w:r w:rsidRPr="00F52253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F52253">
        <w:rPr>
          <w:rFonts w:ascii="Times New Roman" w:hAnsi="Times New Roman" w:cs="Times New Roman"/>
          <w:sz w:val="28"/>
          <w:szCs w:val="28"/>
        </w:rPr>
        <w:t xml:space="preserve"> – профилактические мероприятия, организованная игровая деятельность.</w:t>
      </w:r>
    </w:p>
    <w:p w:rsidR="00F52253" w:rsidRPr="00F52253" w:rsidRDefault="00F52253" w:rsidP="00F52253">
      <w:pPr>
        <w:pStyle w:val="Default"/>
        <w:ind w:firstLine="708"/>
        <w:jc w:val="both"/>
        <w:rPr>
          <w:sz w:val="28"/>
          <w:szCs w:val="28"/>
        </w:rPr>
      </w:pPr>
      <w:r w:rsidRPr="00F52253">
        <w:rPr>
          <w:sz w:val="28"/>
          <w:szCs w:val="28"/>
        </w:rPr>
        <w:t xml:space="preserve">В дошкольном учреждении ведется работа по адаптации вновь прибывших детей. Родителей знакомят с режимом детского сада, с правилами функционирования группы. Индивидуальные карты адаптации позволили на ранних этапах выявить негативные моменты адаптационного процесса. Индивидуально проходит обсуждение с родителями даты поступления и длительности ежедневного пребывания ребенка в детском саду в адаптационный период. </w:t>
      </w:r>
    </w:p>
    <w:p w:rsidR="00F52253" w:rsidRPr="00F52253" w:rsidRDefault="00F52253" w:rsidP="00F52253">
      <w:pPr>
        <w:pStyle w:val="Default"/>
        <w:jc w:val="both"/>
        <w:rPr>
          <w:sz w:val="28"/>
          <w:szCs w:val="28"/>
        </w:rPr>
      </w:pPr>
      <w:r w:rsidRPr="00F52253">
        <w:rPr>
          <w:sz w:val="28"/>
          <w:szCs w:val="28"/>
        </w:rPr>
        <w:t xml:space="preserve">В целях повышения психолого-педагогической компетентности родителей в развитии детей, проблеме поведения ребенка в период адаптации к дошкольному учреждению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профилактики заболеваемости и </w:t>
      </w:r>
      <w:proofErr w:type="spellStart"/>
      <w:r w:rsidRPr="00F52253">
        <w:rPr>
          <w:sz w:val="28"/>
          <w:szCs w:val="28"/>
        </w:rPr>
        <w:t>дезадаптации</w:t>
      </w:r>
      <w:proofErr w:type="spellEnd"/>
      <w:r w:rsidRPr="00F52253">
        <w:rPr>
          <w:sz w:val="28"/>
          <w:szCs w:val="28"/>
        </w:rPr>
        <w:t>, родительское собрание «Адаптация». Ежедневно родители могли получить индивидуальные консультации по любым интересующим вопросам у воспитателя</w:t>
      </w:r>
      <w:r>
        <w:rPr>
          <w:sz w:val="28"/>
          <w:szCs w:val="28"/>
        </w:rPr>
        <w:t xml:space="preserve">, </w:t>
      </w:r>
      <w:r w:rsidRPr="00F52253">
        <w:rPr>
          <w:sz w:val="28"/>
          <w:szCs w:val="28"/>
        </w:rPr>
        <w:t xml:space="preserve">медицинской сестры и администрации. </w:t>
      </w:r>
    </w:p>
    <w:p w:rsidR="005D12EF" w:rsidRDefault="00FB58BF" w:rsidP="00F52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58BF">
        <w:rPr>
          <w:rFonts w:ascii="Times New Roman" w:hAnsi="Times New Roman" w:cs="Times New Roman"/>
          <w:sz w:val="28"/>
          <w:szCs w:val="28"/>
        </w:rPr>
        <w:t>По результатам анализа Листов адаптации вновь принятых детей выявлен</w:t>
      </w:r>
      <w:r>
        <w:rPr>
          <w:rFonts w:ascii="Times New Roman" w:hAnsi="Times New Roman" w:cs="Times New Roman"/>
          <w:sz w:val="28"/>
          <w:szCs w:val="28"/>
        </w:rPr>
        <w:t xml:space="preserve">о: </w:t>
      </w:r>
    </w:p>
    <w:p w:rsidR="005D12EF" w:rsidRDefault="005D12EF" w:rsidP="00F52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88"/>
        <w:gridCol w:w="3389"/>
        <w:gridCol w:w="3389"/>
      </w:tblGrid>
      <w:tr w:rsidR="005D12EF" w:rsidTr="005D12EF">
        <w:tc>
          <w:tcPr>
            <w:tcW w:w="3388" w:type="dxa"/>
          </w:tcPr>
          <w:p w:rsidR="005D12EF" w:rsidRPr="005D12EF" w:rsidRDefault="005D12EF" w:rsidP="00F52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b/>
                <w:sz w:val="28"/>
                <w:szCs w:val="28"/>
              </w:rPr>
              <w:t>Степень адаптации</w:t>
            </w:r>
          </w:p>
        </w:tc>
        <w:tc>
          <w:tcPr>
            <w:tcW w:w="3389" w:type="dxa"/>
          </w:tcPr>
          <w:p w:rsidR="005D12EF" w:rsidRPr="005D12EF" w:rsidRDefault="005D12EF" w:rsidP="00F52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«Ягодка»</w:t>
            </w:r>
          </w:p>
        </w:tc>
        <w:tc>
          <w:tcPr>
            <w:tcW w:w="3389" w:type="dxa"/>
          </w:tcPr>
          <w:p w:rsidR="005D12EF" w:rsidRPr="005D12EF" w:rsidRDefault="005D12EF" w:rsidP="00F52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b/>
                <w:sz w:val="28"/>
                <w:szCs w:val="28"/>
              </w:rPr>
              <w:t>Группа «Солнышко»</w:t>
            </w:r>
          </w:p>
        </w:tc>
      </w:tr>
      <w:tr w:rsidR="005D12EF" w:rsidTr="005D12EF">
        <w:tc>
          <w:tcPr>
            <w:tcW w:w="3388" w:type="dxa"/>
          </w:tcPr>
          <w:p w:rsidR="005D12EF" w:rsidRDefault="005D12EF" w:rsidP="00F52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sz w:val="28"/>
                <w:szCs w:val="28"/>
              </w:rPr>
              <w:t>Всего детей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D12EF" w:rsidTr="005D12EF">
        <w:tc>
          <w:tcPr>
            <w:tcW w:w="3388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легкая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D12EF" w:rsidTr="005D12EF">
        <w:tc>
          <w:tcPr>
            <w:tcW w:w="3388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D12EF" w:rsidTr="005D12EF">
        <w:tc>
          <w:tcPr>
            <w:tcW w:w="3388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2EF">
              <w:rPr>
                <w:rFonts w:ascii="Times New Roman" w:hAnsi="Times New Roman" w:cs="Times New Roman"/>
                <w:sz w:val="28"/>
                <w:szCs w:val="28"/>
              </w:rPr>
              <w:t>тяжелая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9" w:type="dxa"/>
          </w:tcPr>
          <w:p w:rsidR="005D12EF" w:rsidRDefault="005D12EF" w:rsidP="005D12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5D12EF" w:rsidRDefault="005D12EF" w:rsidP="00F52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FA4" w:rsidRDefault="00DC1FA4" w:rsidP="00DC1FA4">
      <w:pPr>
        <w:pStyle w:val="a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Вывод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: </w:t>
      </w:r>
    </w:p>
    <w:p w:rsidR="00982613" w:rsidRDefault="00F52253" w:rsidP="00DC1FA4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C1FA4">
        <w:rPr>
          <w:rFonts w:ascii="Times New Roman" w:hAnsi="Times New Roman" w:cs="Times New Roman"/>
          <w:i/>
          <w:sz w:val="28"/>
          <w:szCs w:val="28"/>
        </w:rPr>
        <w:t xml:space="preserve">Результаты педагогического анализа показывают преобладание детей с </w:t>
      </w:r>
      <w:proofErr w:type="gramStart"/>
      <w:r w:rsidRPr="00DC1FA4">
        <w:rPr>
          <w:rFonts w:ascii="Times New Roman" w:hAnsi="Times New Roman" w:cs="Times New Roman"/>
          <w:i/>
          <w:sz w:val="28"/>
          <w:szCs w:val="28"/>
        </w:rPr>
        <w:t>высоким</w:t>
      </w:r>
      <w:proofErr w:type="gramEnd"/>
      <w:r w:rsidRPr="00DC1FA4">
        <w:rPr>
          <w:rFonts w:ascii="Times New Roman" w:hAnsi="Times New Roman" w:cs="Times New Roman"/>
          <w:i/>
          <w:sz w:val="28"/>
          <w:szCs w:val="28"/>
        </w:rPr>
        <w:t xml:space="preserve"> и среднем  уровнями развития при прогрессирующей динамике на конец учебного года, что говорит о результативности образовате</w:t>
      </w:r>
      <w:r w:rsidR="00DC1FA4">
        <w:rPr>
          <w:rFonts w:ascii="Times New Roman" w:hAnsi="Times New Roman" w:cs="Times New Roman"/>
          <w:i/>
          <w:sz w:val="28"/>
          <w:szCs w:val="28"/>
        </w:rPr>
        <w:t>льной деятельности в МБДОУ «</w:t>
      </w:r>
      <w:proofErr w:type="spellStart"/>
      <w:r w:rsidR="00DC1FA4">
        <w:rPr>
          <w:rFonts w:ascii="Times New Roman" w:hAnsi="Times New Roman" w:cs="Times New Roman"/>
          <w:i/>
          <w:sz w:val="28"/>
          <w:szCs w:val="28"/>
        </w:rPr>
        <w:t>Грачёвский</w:t>
      </w:r>
      <w:proofErr w:type="spellEnd"/>
      <w:r w:rsidR="00DC1FA4">
        <w:rPr>
          <w:rFonts w:ascii="Times New Roman" w:hAnsi="Times New Roman" w:cs="Times New Roman"/>
          <w:i/>
          <w:sz w:val="28"/>
          <w:szCs w:val="28"/>
        </w:rPr>
        <w:t xml:space="preserve"> детский сад №1».</w:t>
      </w:r>
      <w:r w:rsidRPr="00DC1FA4">
        <w:rPr>
          <w:rFonts w:ascii="Times New Roman" w:hAnsi="Times New Roman" w:cs="Times New Roman"/>
          <w:i/>
          <w:sz w:val="28"/>
          <w:szCs w:val="28"/>
        </w:rPr>
        <w:t xml:space="preserve"> Содержание и качество подготовки обучающихся на достаточно хорошем уровне и составляет </w:t>
      </w:r>
      <w:r w:rsidR="00DC1FA4" w:rsidRPr="00DC1FA4">
        <w:rPr>
          <w:rFonts w:ascii="Times New Roman" w:hAnsi="Times New Roman" w:cs="Times New Roman"/>
          <w:bCs/>
          <w:i/>
          <w:sz w:val="28"/>
          <w:szCs w:val="28"/>
        </w:rPr>
        <w:t>87</w:t>
      </w:r>
      <w:r w:rsidRPr="00DC1FA4">
        <w:rPr>
          <w:rFonts w:ascii="Times New Roman" w:hAnsi="Times New Roman" w:cs="Times New Roman"/>
          <w:i/>
          <w:sz w:val="28"/>
          <w:szCs w:val="28"/>
        </w:rPr>
        <w:t xml:space="preserve">%. </w:t>
      </w:r>
      <w:r w:rsidR="00982613" w:rsidRPr="00DC1FA4">
        <w:rPr>
          <w:rFonts w:ascii="Times New Roman" w:hAnsi="Times New Roman" w:cs="Times New Roman"/>
          <w:i/>
          <w:iCs/>
          <w:sz w:val="28"/>
          <w:szCs w:val="28"/>
        </w:rPr>
        <w:t>Необходимо совершенствовать включение инновационных форм образовательной деятельности и оптимальных форм взаимодействия с родителями, повышающих их мотивацию в устранении речевых нарушений ребёнка.</w:t>
      </w:r>
    </w:p>
    <w:p w:rsidR="00DC1FA4" w:rsidRPr="00DC1FA4" w:rsidRDefault="00DC1FA4" w:rsidP="00DC1FA4">
      <w:pPr>
        <w:pStyle w:val="a3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Основная часть воспитанников раннего возраста в 2023 г прошл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 адаптацию </w:t>
      </w: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в легкой и средней степени тяжести. Для более легкого протекания адаптации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следует вводить нетрадиционные формы взаимодействия с родителями: тренинги,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DC1FA4">
        <w:rPr>
          <w:rFonts w:ascii="Times New Roman" w:hAnsi="Times New Roman" w:cs="Times New Roman"/>
          <w:bCs/>
          <w:i/>
          <w:iCs/>
          <w:sz w:val="28"/>
          <w:szCs w:val="28"/>
        </w:rPr>
        <w:t>мастер – классы, игровые ситуации, проблемные ситуации и др.</w:t>
      </w:r>
    </w:p>
    <w:p w:rsidR="00F52253" w:rsidRPr="00DC1FA4" w:rsidRDefault="00F52253" w:rsidP="00DC1FA4">
      <w:pPr>
        <w:pStyle w:val="Default"/>
        <w:ind w:firstLine="708"/>
        <w:jc w:val="both"/>
        <w:rPr>
          <w:i/>
          <w:color w:val="auto"/>
          <w:sz w:val="28"/>
          <w:szCs w:val="28"/>
        </w:rPr>
      </w:pPr>
      <w:r w:rsidRPr="00DC1FA4">
        <w:rPr>
          <w:i/>
          <w:color w:val="auto"/>
          <w:sz w:val="28"/>
          <w:szCs w:val="28"/>
        </w:rPr>
        <w:t xml:space="preserve">Содержание учебного процесса в ДОУ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 </w:t>
      </w:r>
    </w:p>
    <w:p w:rsidR="001B356E" w:rsidRDefault="00861265" w:rsidP="008274B6">
      <w:pPr>
        <w:pStyle w:val="Default"/>
        <w:ind w:firstLine="708"/>
        <w:jc w:val="center"/>
        <w:rPr>
          <w:b/>
          <w:bCs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>1.4</w:t>
      </w:r>
      <w:r w:rsidR="003C7063" w:rsidRPr="004D242D">
        <w:rPr>
          <w:rFonts w:eastAsia="Times New Roman"/>
          <w:b/>
          <w:bCs/>
          <w:sz w:val="28"/>
          <w:szCs w:val="28"/>
          <w:u w:val="single"/>
        </w:rPr>
        <w:t>. Оце</w:t>
      </w:r>
      <w:r w:rsidR="00564773" w:rsidRPr="004D242D">
        <w:rPr>
          <w:rFonts w:eastAsia="Times New Roman"/>
          <w:b/>
          <w:bCs/>
          <w:sz w:val="28"/>
          <w:szCs w:val="28"/>
          <w:u w:val="single"/>
        </w:rPr>
        <w:t>нка  организации учебного процесса</w:t>
      </w:r>
      <w:r w:rsidR="001B356E" w:rsidRPr="004D242D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1B356E" w:rsidRPr="004D242D">
        <w:rPr>
          <w:b/>
          <w:bCs/>
          <w:sz w:val="28"/>
          <w:szCs w:val="28"/>
          <w:u w:val="single"/>
        </w:rPr>
        <w:t>(</w:t>
      </w:r>
      <w:proofErr w:type="spellStart"/>
      <w:r w:rsidR="001B356E" w:rsidRPr="004D242D">
        <w:rPr>
          <w:b/>
          <w:bCs/>
          <w:sz w:val="28"/>
          <w:szCs w:val="28"/>
          <w:u w:val="single"/>
        </w:rPr>
        <w:t>воспитательно</w:t>
      </w:r>
      <w:proofErr w:type="spellEnd"/>
      <w:r w:rsidR="001B356E" w:rsidRPr="004D242D">
        <w:rPr>
          <w:b/>
          <w:bCs/>
          <w:sz w:val="28"/>
          <w:szCs w:val="28"/>
          <w:u w:val="single"/>
        </w:rPr>
        <w:t>-образовательного процесса)</w:t>
      </w:r>
    </w:p>
    <w:p w:rsidR="00BF1468" w:rsidRDefault="00BF1468" w:rsidP="001B0E1A">
      <w:pPr>
        <w:pStyle w:val="Default"/>
        <w:ind w:firstLine="708"/>
        <w:jc w:val="both"/>
        <w:rPr>
          <w:sz w:val="28"/>
          <w:szCs w:val="28"/>
        </w:rPr>
      </w:pPr>
    </w:p>
    <w:p w:rsidR="00BF1468" w:rsidRPr="00BF1468" w:rsidRDefault="00BF1468" w:rsidP="00BF14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на протяжении всего времени пребывания ребенка в ДОУ, обеспечивает развитие личности, мотивации и способности детей в различных видах деятельности и охватывает направления развития детей (образовательные области): социально 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BF1468" w:rsidRDefault="00BF1468" w:rsidP="00B71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Цель, задачи и конкретное содержание образовательной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BF1468" w:rsidRPr="00B712C6" w:rsidRDefault="00BF1468" w:rsidP="00B7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каждой образовательной области определяются </w:t>
      </w:r>
      <w:r w:rsidR="00B712C6">
        <w:rPr>
          <w:rFonts w:ascii="Times New Roman" w:hAnsi="Times New Roman" w:cs="Times New Roman"/>
          <w:sz w:val="28"/>
          <w:szCs w:val="28"/>
        </w:rPr>
        <w:t>с учетом возрастных и индивиду</w:t>
      </w:r>
      <w:r>
        <w:rPr>
          <w:rFonts w:ascii="Times New Roman" w:hAnsi="Times New Roman" w:cs="Times New Roman"/>
          <w:sz w:val="28"/>
          <w:szCs w:val="28"/>
        </w:rPr>
        <w:t>альных особенностей детей и реализуются: в пр</w:t>
      </w:r>
      <w:r w:rsidR="00B712C6">
        <w:rPr>
          <w:rFonts w:ascii="Times New Roman" w:hAnsi="Times New Roman" w:cs="Times New Roman"/>
          <w:sz w:val="28"/>
          <w:szCs w:val="28"/>
        </w:rPr>
        <w:t>оцессе совместной образователь</w:t>
      </w:r>
      <w:r>
        <w:rPr>
          <w:rFonts w:ascii="Times New Roman" w:hAnsi="Times New Roman" w:cs="Times New Roman"/>
          <w:sz w:val="28"/>
          <w:szCs w:val="28"/>
        </w:rPr>
        <w:t>ной деятельности с детьми (занятия), в ходе режимных моментов, в п</w:t>
      </w:r>
      <w:r w:rsidR="00B712C6">
        <w:rPr>
          <w:rFonts w:ascii="Times New Roman" w:hAnsi="Times New Roman" w:cs="Times New Roman"/>
          <w:sz w:val="28"/>
          <w:szCs w:val="28"/>
        </w:rPr>
        <w:t>роцессе са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мостоятельной деятельности детей, в процессе </w:t>
      </w:r>
      <w:r w:rsidR="00B712C6">
        <w:rPr>
          <w:rFonts w:ascii="Times New Roman" w:hAnsi="Times New Roman" w:cs="Times New Roman"/>
          <w:sz w:val="28"/>
          <w:szCs w:val="28"/>
        </w:rPr>
        <w:t xml:space="preserve">взаимодействия с семьями </w:t>
      </w:r>
      <w:r w:rsidR="00B712C6" w:rsidRPr="00B712C6">
        <w:rPr>
          <w:rFonts w:ascii="Times New Roman" w:hAnsi="Times New Roman" w:cs="Times New Roman"/>
          <w:sz w:val="28"/>
          <w:szCs w:val="28"/>
        </w:rPr>
        <w:t>воспи</w:t>
      </w:r>
      <w:r w:rsidRPr="00B712C6">
        <w:rPr>
          <w:rFonts w:ascii="Times New Roman" w:hAnsi="Times New Roman" w:cs="Times New Roman"/>
          <w:sz w:val="28"/>
          <w:szCs w:val="28"/>
        </w:rPr>
        <w:t>танников</w:t>
      </w:r>
      <w:r w:rsidR="00B712C6">
        <w:rPr>
          <w:rFonts w:ascii="Times New Roman" w:hAnsi="Times New Roman" w:cs="Times New Roman"/>
          <w:sz w:val="28"/>
          <w:szCs w:val="28"/>
        </w:rPr>
        <w:t xml:space="preserve"> по реализации ОП МБДОУ «</w:t>
      </w:r>
      <w:proofErr w:type="spellStart"/>
      <w:r w:rsidR="00B712C6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B712C6">
        <w:rPr>
          <w:rFonts w:ascii="Times New Roman" w:hAnsi="Times New Roman" w:cs="Times New Roman"/>
          <w:sz w:val="28"/>
          <w:szCs w:val="28"/>
        </w:rPr>
        <w:t xml:space="preserve"> детский сад №1».</w:t>
      </w:r>
    </w:p>
    <w:p w:rsidR="00B712C6" w:rsidRDefault="00B712C6" w:rsidP="00B71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Основу организации образовательного процесс</w:t>
      </w:r>
      <w:r w:rsidR="004F2AFD">
        <w:rPr>
          <w:rFonts w:ascii="Times New Roman" w:hAnsi="Times New Roman" w:cs="Times New Roman"/>
          <w:sz w:val="28"/>
          <w:szCs w:val="28"/>
        </w:rPr>
        <w:t>а составляет принцип календарн</w:t>
      </w:r>
      <w:proofErr w:type="gramStart"/>
      <w:r w:rsidR="004F2AFD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тематического планирования на основе Федерального календарного</w:t>
      </w:r>
    </w:p>
    <w:p w:rsidR="00B712C6" w:rsidRDefault="00B712C6" w:rsidP="00B7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плана воспитательной работы (ФОП ДО п.36). Построение всего образовательного процесса вокруг одной центральной темы дает больше возможностей для развития детей. Одной теме уделяется не менее одной недели. Тема отражается в создании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развивающей предметно-пространственной среде групп, в планировании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 деятельности педагогами, в деятельности с детьми, во взаимодействии с родителями воспитанников.  В 2023 году с дошкольниками были реализованы различные познавательные темы, в том числе охватывающие региональный компонент такие, как «</w:t>
      </w:r>
      <w:r w:rsidR="004F2AFD">
        <w:rPr>
          <w:rFonts w:ascii="Times New Roman" w:hAnsi="Times New Roman" w:cs="Times New Roman"/>
          <w:sz w:val="28"/>
          <w:szCs w:val="28"/>
        </w:rPr>
        <w:t>Мое Оренбуржье», «Наш детский сад», «Дом. Семья</w:t>
      </w:r>
      <w:r w:rsidR="00B847D7">
        <w:rPr>
          <w:rFonts w:ascii="Times New Roman" w:hAnsi="Times New Roman" w:cs="Times New Roman"/>
          <w:sz w:val="28"/>
          <w:szCs w:val="28"/>
        </w:rPr>
        <w:t>. Мамочка любимая моя», «Друзья природы», «Синичкин день. Лес – наше богатство» и др.</w:t>
      </w:r>
    </w:p>
    <w:p w:rsidR="00B712C6" w:rsidRDefault="00B712C6" w:rsidP="00B847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г. в рамках патриотического воспитания продолжилась работа по</w:t>
      </w:r>
      <w:r w:rsidR="00B847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формированию представлений о государственн</w:t>
      </w:r>
      <w:r w:rsidR="00B847D7">
        <w:rPr>
          <w:rFonts w:ascii="Times New Roman" w:hAnsi="Times New Roman" w:cs="Times New Roman"/>
          <w:sz w:val="28"/>
          <w:szCs w:val="28"/>
        </w:rPr>
        <w:t>ой символике РФ: изучение госу</w:t>
      </w:r>
      <w:r>
        <w:rPr>
          <w:rFonts w:ascii="Times New Roman" w:hAnsi="Times New Roman" w:cs="Times New Roman"/>
          <w:sz w:val="28"/>
          <w:szCs w:val="28"/>
        </w:rPr>
        <w:t>дарственных символов: герба, флага и гимна Р</w:t>
      </w:r>
      <w:r w:rsidR="00B847D7">
        <w:rPr>
          <w:rFonts w:ascii="Times New Roman" w:hAnsi="Times New Roman" w:cs="Times New Roman"/>
          <w:sz w:val="28"/>
          <w:szCs w:val="28"/>
        </w:rPr>
        <w:t xml:space="preserve">Ф. Деятельность была направлена </w:t>
      </w:r>
      <w:r>
        <w:rPr>
          <w:rFonts w:ascii="Times New Roman" w:hAnsi="Times New Roman" w:cs="Times New Roman"/>
          <w:sz w:val="28"/>
          <w:szCs w:val="28"/>
        </w:rPr>
        <w:t>на формирование у дошкольников ответственн</w:t>
      </w:r>
      <w:r w:rsidR="00B847D7">
        <w:rPr>
          <w:rFonts w:ascii="Times New Roman" w:hAnsi="Times New Roman" w:cs="Times New Roman"/>
          <w:sz w:val="28"/>
          <w:szCs w:val="28"/>
        </w:rPr>
        <w:t xml:space="preserve">ого отношения к государственным </w:t>
      </w:r>
      <w:r>
        <w:rPr>
          <w:rFonts w:ascii="Times New Roman" w:hAnsi="Times New Roman" w:cs="Times New Roman"/>
          <w:sz w:val="28"/>
          <w:szCs w:val="28"/>
        </w:rPr>
        <w:t xml:space="preserve">символам страны. </w:t>
      </w:r>
    </w:p>
    <w:p w:rsidR="003D2287" w:rsidRPr="003D2287" w:rsidRDefault="003D2287" w:rsidP="003D2287">
      <w:pPr>
        <w:pStyle w:val="Default"/>
        <w:ind w:firstLine="708"/>
        <w:jc w:val="both"/>
        <w:rPr>
          <w:sz w:val="28"/>
          <w:szCs w:val="28"/>
        </w:rPr>
      </w:pPr>
      <w:r w:rsidRPr="003D2287">
        <w:rPr>
          <w:sz w:val="28"/>
          <w:szCs w:val="28"/>
        </w:rPr>
        <w:t>Организация образо</w:t>
      </w:r>
      <w:r>
        <w:rPr>
          <w:sz w:val="28"/>
          <w:szCs w:val="28"/>
        </w:rPr>
        <w:t>вательного процесса в МБДОУ «</w:t>
      </w:r>
      <w:proofErr w:type="spellStart"/>
      <w:r>
        <w:rPr>
          <w:sz w:val="28"/>
          <w:szCs w:val="28"/>
        </w:rPr>
        <w:t>Грачёвский</w:t>
      </w:r>
      <w:proofErr w:type="spellEnd"/>
      <w:r>
        <w:rPr>
          <w:sz w:val="28"/>
          <w:szCs w:val="28"/>
        </w:rPr>
        <w:t xml:space="preserve"> детский сад №1»</w:t>
      </w:r>
      <w:r w:rsidRPr="003D2287">
        <w:rPr>
          <w:sz w:val="28"/>
          <w:szCs w:val="28"/>
        </w:rPr>
        <w:t xml:space="preserve"> направлена на</w:t>
      </w:r>
      <w:r>
        <w:rPr>
          <w:sz w:val="28"/>
          <w:szCs w:val="28"/>
        </w:rPr>
        <w:t xml:space="preserve"> </w:t>
      </w:r>
      <w:r w:rsidRPr="003D2287">
        <w:rPr>
          <w:sz w:val="28"/>
          <w:szCs w:val="28"/>
        </w:rPr>
        <w:t>всестороннее развитие детей. Для развития интересов и способностей детей в</w:t>
      </w:r>
      <w:r>
        <w:rPr>
          <w:sz w:val="28"/>
          <w:szCs w:val="28"/>
        </w:rPr>
        <w:t xml:space="preserve"> </w:t>
      </w:r>
      <w:r w:rsidRPr="003D2287">
        <w:rPr>
          <w:sz w:val="28"/>
          <w:szCs w:val="28"/>
        </w:rPr>
        <w:t>групповых комнатах организованы центры ак</w:t>
      </w:r>
      <w:r>
        <w:rPr>
          <w:sz w:val="28"/>
          <w:szCs w:val="28"/>
        </w:rPr>
        <w:t>тивности, где ребенок может осу</w:t>
      </w:r>
      <w:r w:rsidRPr="003D2287">
        <w:rPr>
          <w:sz w:val="28"/>
          <w:szCs w:val="28"/>
        </w:rPr>
        <w:t>ществить свободный выбор места, вида деятельности и ее участников, принять</w:t>
      </w:r>
      <w:r>
        <w:rPr>
          <w:sz w:val="28"/>
          <w:szCs w:val="28"/>
        </w:rPr>
        <w:t xml:space="preserve"> </w:t>
      </w:r>
      <w:r w:rsidRPr="003D2287">
        <w:rPr>
          <w:sz w:val="28"/>
          <w:szCs w:val="28"/>
        </w:rPr>
        <w:t>решения, выразить свои чувства, мысли, эмоции.</w:t>
      </w:r>
    </w:p>
    <w:p w:rsidR="00B712C6" w:rsidRDefault="003D2287" w:rsidP="003D2287">
      <w:pPr>
        <w:pStyle w:val="Default"/>
        <w:ind w:firstLine="708"/>
        <w:jc w:val="both"/>
        <w:rPr>
          <w:sz w:val="28"/>
          <w:szCs w:val="28"/>
        </w:rPr>
      </w:pPr>
      <w:r w:rsidRPr="003D2287">
        <w:rPr>
          <w:sz w:val="28"/>
          <w:szCs w:val="28"/>
        </w:rPr>
        <w:t>Основной формой занятия является игра.</w:t>
      </w:r>
      <w:r>
        <w:rPr>
          <w:sz w:val="28"/>
          <w:szCs w:val="28"/>
        </w:rPr>
        <w:t xml:space="preserve"> Выявление и развитие способно</w:t>
      </w:r>
      <w:r w:rsidRPr="003D2287">
        <w:rPr>
          <w:sz w:val="28"/>
          <w:szCs w:val="28"/>
        </w:rPr>
        <w:t>стей воспитанников осуществляется в разнообразных формах образовательного</w:t>
      </w:r>
      <w:r>
        <w:rPr>
          <w:sz w:val="28"/>
          <w:szCs w:val="28"/>
        </w:rPr>
        <w:t xml:space="preserve"> </w:t>
      </w:r>
      <w:r w:rsidRPr="003D2287">
        <w:rPr>
          <w:sz w:val="28"/>
          <w:szCs w:val="28"/>
        </w:rPr>
        <w:t>процесса.</w:t>
      </w:r>
    </w:p>
    <w:p w:rsidR="00B712C6" w:rsidRDefault="00B712C6" w:rsidP="00BF1468">
      <w:pPr>
        <w:pStyle w:val="Default"/>
        <w:ind w:firstLine="708"/>
        <w:jc w:val="both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83"/>
        <w:gridCol w:w="5083"/>
      </w:tblGrid>
      <w:tr w:rsidR="003D2287" w:rsidTr="003D2287">
        <w:tc>
          <w:tcPr>
            <w:tcW w:w="5083" w:type="dxa"/>
          </w:tcPr>
          <w:p w:rsidR="003D2287" w:rsidRPr="003D2287" w:rsidRDefault="003D2287" w:rsidP="003D2287">
            <w:pPr>
              <w:pStyle w:val="Default"/>
              <w:jc w:val="both"/>
              <w:rPr>
                <w:sz w:val="28"/>
                <w:szCs w:val="28"/>
              </w:rPr>
            </w:pPr>
            <w:r w:rsidRPr="003D2287">
              <w:rPr>
                <w:sz w:val="28"/>
                <w:szCs w:val="28"/>
              </w:rPr>
              <w:t>Внедрение и применение в 2023</w:t>
            </w:r>
          </w:p>
          <w:p w:rsidR="003D2287" w:rsidRPr="003D2287" w:rsidRDefault="003D2287" w:rsidP="003D2287">
            <w:pPr>
              <w:pStyle w:val="Default"/>
              <w:jc w:val="both"/>
              <w:rPr>
                <w:sz w:val="28"/>
                <w:szCs w:val="28"/>
              </w:rPr>
            </w:pPr>
            <w:r w:rsidRPr="003D2287">
              <w:rPr>
                <w:sz w:val="28"/>
                <w:szCs w:val="28"/>
              </w:rPr>
              <w:t xml:space="preserve">г. в </w:t>
            </w:r>
            <w:r>
              <w:rPr>
                <w:sz w:val="28"/>
                <w:szCs w:val="28"/>
              </w:rPr>
              <w:t>образовательном процессе совре</w:t>
            </w:r>
            <w:r w:rsidRPr="003D2287">
              <w:rPr>
                <w:sz w:val="28"/>
                <w:szCs w:val="28"/>
              </w:rPr>
              <w:t>мен</w:t>
            </w:r>
            <w:r>
              <w:rPr>
                <w:sz w:val="28"/>
                <w:szCs w:val="28"/>
              </w:rPr>
              <w:t xml:space="preserve">ных образовательных технологий, </w:t>
            </w:r>
            <w:r w:rsidRPr="003D2287">
              <w:rPr>
                <w:sz w:val="28"/>
                <w:szCs w:val="28"/>
              </w:rPr>
              <w:t xml:space="preserve">форм </w:t>
            </w:r>
            <w:r>
              <w:rPr>
                <w:sz w:val="28"/>
                <w:szCs w:val="28"/>
              </w:rPr>
              <w:t>совместной деятельности педаго</w:t>
            </w:r>
            <w:r w:rsidRPr="003D2287">
              <w:rPr>
                <w:sz w:val="28"/>
                <w:szCs w:val="28"/>
              </w:rPr>
              <w:t xml:space="preserve">гов </w:t>
            </w:r>
            <w:r>
              <w:rPr>
                <w:sz w:val="28"/>
                <w:szCs w:val="28"/>
              </w:rPr>
              <w:t>с детьми, обеспечивающих эффек</w:t>
            </w:r>
            <w:r w:rsidRPr="003D2287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 xml:space="preserve">вную реализацию новых моделей и </w:t>
            </w:r>
            <w:r w:rsidRPr="003D2287">
              <w:rPr>
                <w:sz w:val="28"/>
                <w:szCs w:val="28"/>
              </w:rPr>
              <w:t>содержания образовательного процесса</w:t>
            </w:r>
          </w:p>
          <w:p w:rsidR="003D2287" w:rsidRDefault="003D2287" w:rsidP="003D2287">
            <w:pPr>
              <w:pStyle w:val="Default"/>
              <w:jc w:val="both"/>
              <w:rPr>
                <w:sz w:val="28"/>
                <w:szCs w:val="28"/>
              </w:rPr>
            </w:pPr>
            <w:r w:rsidRPr="003D2287">
              <w:rPr>
                <w:sz w:val="28"/>
                <w:szCs w:val="28"/>
              </w:rPr>
              <w:t xml:space="preserve">в соответствии с ФГОС ДО, ФОП </w:t>
            </w:r>
            <w:proofErr w:type="gramStart"/>
            <w:r w:rsidRPr="003D2287">
              <w:rPr>
                <w:sz w:val="28"/>
                <w:szCs w:val="28"/>
              </w:rPr>
              <w:t>ДО</w:t>
            </w:r>
            <w:proofErr w:type="gramEnd"/>
            <w:r w:rsidRPr="003D2287">
              <w:rPr>
                <w:sz w:val="28"/>
                <w:szCs w:val="28"/>
              </w:rPr>
              <w:t>.</w:t>
            </w:r>
          </w:p>
        </w:tc>
        <w:tc>
          <w:tcPr>
            <w:tcW w:w="5083" w:type="dxa"/>
          </w:tcPr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технологии: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проектной деятельности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Информационно-коммуникационные технологии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Социо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-игровая технология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 - диалогового обучения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«Ситуация» на основе системно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подхода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музыкально-ритмического воспитания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Современные формы и методы совместной деятельности педагогов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детьми: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Гость группы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квесты</w:t>
            </w:r>
            <w:proofErr w:type="spellEnd"/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акции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8"/>
                <w:szCs w:val="28"/>
              </w:rPr>
              <w:t></w:t>
            </w:r>
            <w:r>
              <w:rPr>
                <w:rFonts w:ascii="Symbol" w:hAnsi="Symbol" w:cs="Symbol"/>
                <w:sz w:val="28"/>
                <w:szCs w:val="28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Мнемотехника</w:t>
            </w:r>
          </w:p>
          <w:p w:rsidR="003D2287" w:rsidRDefault="003D2287" w:rsidP="003D22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4"/>
                <w:szCs w:val="24"/>
              </w:rPr>
              <w:t>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3D2287" w:rsidRDefault="003D2287" w:rsidP="003D228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Symbol" w:hAnsi="Symbol" w:cs="Symbol"/>
              </w:rPr>
              <w:t></w:t>
            </w:r>
            <w:r>
              <w:rPr>
                <w:sz w:val="28"/>
                <w:szCs w:val="28"/>
              </w:rPr>
              <w:t>Тематические гостиные</w:t>
            </w:r>
          </w:p>
        </w:tc>
      </w:tr>
    </w:tbl>
    <w:p w:rsidR="00B712C6" w:rsidRDefault="00B712C6" w:rsidP="00BF1468">
      <w:pPr>
        <w:pStyle w:val="Default"/>
        <w:ind w:firstLine="708"/>
        <w:jc w:val="both"/>
        <w:rPr>
          <w:sz w:val="28"/>
          <w:szCs w:val="28"/>
        </w:rPr>
      </w:pPr>
    </w:p>
    <w:p w:rsidR="003D2287" w:rsidRDefault="003D2287" w:rsidP="003D2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Режим пребывания детей в ДОУ, объем образовательной нагрузки соответствует возрастным особенностям детей, санитарным правилам СП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2.4.3648-20 "Санитарно-эпидемиологические требования к организациям воспитания и обучения, отдыха и оздоровления детей и молодежи", СП 1.2.3685-21 "Гигиенические нормативы и требования к обеспечению безопасности и (или)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безвредностидля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человека факторов среды обитания".</w:t>
      </w:r>
    </w:p>
    <w:p w:rsidR="003D2287" w:rsidRDefault="003D2287" w:rsidP="003D2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(занятия) проводится как со всей группой</w:t>
      </w:r>
    </w:p>
    <w:p w:rsidR="003D2287" w:rsidRDefault="003D2287" w:rsidP="003D22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детей, так и по подгруппам. Это позволяет педагогу варьировать задания адекватно составу подгрупп, обеспечивая тем самым комфортные условия для каждого ребенка.</w:t>
      </w:r>
    </w:p>
    <w:p w:rsidR="00B847D7" w:rsidRPr="003D2287" w:rsidRDefault="003D2287" w:rsidP="003D22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педагогом.</w:t>
      </w:r>
    </w:p>
    <w:p w:rsidR="003D2287" w:rsidRDefault="003D2287" w:rsidP="003D228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допустить распространения вирусных инфекций, администрация</w:t>
      </w:r>
    </w:p>
    <w:p w:rsidR="003D2287" w:rsidRDefault="003D2287" w:rsidP="003D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 в 2023 году продолжила соблюдать профилактические меры в соответствии с СП 3.1/2.4.3598-20: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ежедневный усиленный фильтр воспитанников и работников — термометрию с помощью бесконтактных термометров на наличие признаков инфекционных заболеваний;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ежедневную влажную уборку с обра</w:t>
      </w:r>
      <w:r w:rsidR="00E25C9C">
        <w:rPr>
          <w:rFonts w:ascii="Times New Roman" w:hAnsi="Times New Roman" w:cs="Times New Roman"/>
          <w:sz w:val="28"/>
          <w:szCs w:val="28"/>
        </w:rPr>
        <w:t>боткой всех контактных поверхно</w:t>
      </w:r>
      <w:r>
        <w:rPr>
          <w:rFonts w:ascii="Times New Roman" w:hAnsi="Times New Roman" w:cs="Times New Roman"/>
          <w:sz w:val="28"/>
          <w:szCs w:val="28"/>
        </w:rPr>
        <w:t>стей, игрушек и оборудования дезинфицирующими средствами;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дезинфекцию посуды, столовых приборов после каждого использования;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использование бактерицидных установок в групповых комнатах;</w:t>
      </w:r>
    </w:p>
    <w:p w:rsidR="003D2287" w:rsidRDefault="003D2287" w:rsidP="00E25C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0"/>
          <w:szCs w:val="20"/>
        </w:rPr>
        <w:t>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Times New Roman" w:hAnsi="Times New Roman" w:cs="Times New Roman"/>
          <w:sz w:val="28"/>
          <w:szCs w:val="28"/>
        </w:rPr>
        <w:t>проветривание групповых комнат в отсутствие воспитанников.</w:t>
      </w:r>
    </w:p>
    <w:p w:rsidR="003D2287" w:rsidRPr="00E25C9C" w:rsidRDefault="003D2287" w:rsidP="003D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E25C9C">
        <w:rPr>
          <w:rFonts w:ascii="Times New Roman" w:hAnsi="Times New Roman" w:cs="Times New Roman"/>
          <w:bCs/>
          <w:i/>
          <w:sz w:val="28"/>
          <w:szCs w:val="28"/>
        </w:rPr>
        <w:t>Вывод:</w:t>
      </w:r>
    </w:p>
    <w:p w:rsidR="003D2287" w:rsidRPr="00E25C9C" w:rsidRDefault="003D2287" w:rsidP="003D22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C9C">
        <w:rPr>
          <w:rFonts w:ascii="Times New Roman" w:hAnsi="Times New Roman" w:cs="Times New Roman"/>
          <w:i/>
          <w:sz w:val="28"/>
          <w:szCs w:val="28"/>
        </w:rPr>
        <w:t>Образовательный процесс в 2023 г. осуществлялся в соответствии с сани-</w:t>
      </w:r>
    </w:p>
    <w:p w:rsidR="00B847D7" w:rsidRPr="00E25C9C" w:rsidRDefault="003D2287" w:rsidP="00E25C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25C9C">
        <w:rPr>
          <w:rFonts w:ascii="Times New Roman" w:hAnsi="Times New Roman" w:cs="Times New Roman"/>
          <w:i/>
          <w:sz w:val="28"/>
          <w:szCs w:val="28"/>
        </w:rPr>
        <w:t>тарными требованиями, обеспечивал разв</w:t>
      </w:r>
      <w:r w:rsidR="00E25C9C">
        <w:rPr>
          <w:rFonts w:ascii="Times New Roman" w:hAnsi="Times New Roman" w:cs="Times New Roman"/>
          <w:i/>
          <w:sz w:val="28"/>
          <w:szCs w:val="28"/>
        </w:rPr>
        <w:t>итие личности, мотивацию и спо</w:t>
      </w:r>
      <w:r w:rsidRPr="00E25C9C">
        <w:rPr>
          <w:rFonts w:ascii="Times New Roman" w:hAnsi="Times New Roman" w:cs="Times New Roman"/>
          <w:i/>
          <w:sz w:val="28"/>
          <w:szCs w:val="28"/>
        </w:rPr>
        <w:t>собности детей в различных видах деятельности.</w:t>
      </w:r>
    </w:p>
    <w:p w:rsidR="00B847D7" w:rsidRDefault="00B847D7" w:rsidP="00BF1468">
      <w:pPr>
        <w:pStyle w:val="Default"/>
        <w:ind w:firstLine="708"/>
        <w:jc w:val="both"/>
        <w:rPr>
          <w:sz w:val="28"/>
          <w:szCs w:val="28"/>
        </w:rPr>
      </w:pPr>
    </w:p>
    <w:p w:rsidR="00861265" w:rsidRPr="00861265" w:rsidRDefault="00861265" w:rsidP="00861265">
      <w:pPr>
        <w:pStyle w:val="Default"/>
        <w:jc w:val="center"/>
        <w:rPr>
          <w:sz w:val="28"/>
          <w:szCs w:val="28"/>
        </w:rPr>
      </w:pPr>
      <w:r w:rsidRPr="00861265">
        <w:rPr>
          <w:b/>
          <w:bCs/>
          <w:sz w:val="28"/>
          <w:szCs w:val="28"/>
        </w:rPr>
        <w:t>1.5. Оценка востребованности выпускников</w:t>
      </w:r>
    </w:p>
    <w:p w:rsidR="00E25C9C" w:rsidRDefault="00E25C9C" w:rsidP="00E25C9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C9C">
        <w:rPr>
          <w:rFonts w:ascii="Times New Roman" w:hAnsi="Times New Roman" w:cs="Times New Roman"/>
          <w:sz w:val="28"/>
          <w:szCs w:val="28"/>
        </w:rPr>
        <w:t xml:space="preserve">В 2023 г. – </w:t>
      </w:r>
      <w:r w:rsidR="001B100D">
        <w:rPr>
          <w:rFonts w:ascii="Times New Roman" w:hAnsi="Times New Roman" w:cs="Times New Roman"/>
          <w:sz w:val="28"/>
          <w:szCs w:val="28"/>
        </w:rPr>
        <w:t>52 выпускника</w:t>
      </w:r>
      <w:r w:rsidRPr="004A5DD5">
        <w:rPr>
          <w:rFonts w:ascii="Times New Roman" w:hAnsi="Times New Roman" w:cs="Times New Roman"/>
          <w:sz w:val="28"/>
          <w:szCs w:val="28"/>
        </w:rPr>
        <w:t xml:space="preserve"> (100%)</w:t>
      </w:r>
      <w:r>
        <w:rPr>
          <w:rFonts w:ascii="Times New Roman" w:hAnsi="Times New Roman" w:cs="Times New Roman"/>
          <w:sz w:val="28"/>
          <w:szCs w:val="28"/>
        </w:rPr>
        <w:t xml:space="preserve"> освоили задачи ОП 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в </w:t>
      </w:r>
      <w:r w:rsidRPr="00E25C9C">
        <w:rPr>
          <w:rFonts w:ascii="Times New Roman" w:hAnsi="Times New Roman" w:cs="Times New Roman"/>
          <w:sz w:val="28"/>
          <w:szCs w:val="28"/>
        </w:rPr>
        <w:t>полном объеме, что свидетельствует об их готовности к осво</w:t>
      </w:r>
      <w:r>
        <w:rPr>
          <w:rFonts w:ascii="Times New Roman" w:hAnsi="Times New Roman" w:cs="Times New Roman"/>
          <w:sz w:val="28"/>
          <w:szCs w:val="28"/>
        </w:rPr>
        <w:t xml:space="preserve">ению </w:t>
      </w:r>
      <w:r w:rsidRPr="00E25C9C">
        <w:rPr>
          <w:rFonts w:ascii="Times New Roman" w:hAnsi="Times New Roman" w:cs="Times New Roman"/>
          <w:sz w:val="28"/>
          <w:szCs w:val="28"/>
        </w:rPr>
        <w:t>образовательной программы начального общего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F5F" w:rsidRDefault="00E25C9C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61265" w:rsidRPr="00861265">
        <w:rPr>
          <w:rFonts w:ascii="Times New Roman" w:hAnsi="Times New Roman" w:cs="Times New Roman"/>
          <w:sz w:val="28"/>
          <w:szCs w:val="28"/>
        </w:rPr>
        <w:t>целях изучения уровня подготовки детей 6-7 лет к школьному обучению,</w:t>
      </w:r>
      <w:r w:rsidR="00861265">
        <w:rPr>
          <w:rFonts w:ascii="Times New Roman" w:hAnsi="Times New Roman" w:cs="Times New Roman"/>
          <w:sz w:val="28"/>
          <w:szCs w:val="28"/>
        </w:rPr>
        <w:t xml:space="preserve"> </w:t>
      </w:r>
      <w:r w:rsidR="00861265" w:rsidRPr="00861265">
        <w:rPr>
          <w:rFonts w:ascii="Times New Roman" w:hAnsi="Times New Roman" w:cs="Times New Roman"/>
          <w:sz w:val="28"/>
          <w:szCs w:val="28"/>
        </w:rPr>
        <w:t xml:space="preserve"> было проведено диагностическое исследование детей подготовительных групп. Всего </w:t>
      </w:r>
      <w:r w:rsidR="00861265" w:rsidRPr="001B100D">
        <w:rPr>
          <w:rFonts w:ascii="Times New Roman" w:hAnsi="Times New Roman" w:cs="Times New Roman"/>
          <w:sz w:val="28"/>
          <w:szCs w:val="28"/>
        </w:rPr>
        <w:t xml:space="preserve">обследовано </w:t>
      </w:r>
      <w:r w:rsidR="001B100D" w:rsidRPr="001B100D">
        <w:rPr>
          <w:rFonts w:ascii="Times New Roman" w:hAnsi="Times New Roman" w:cs="Times New Roman"/>
          <w:sz w:val="28"/>
          <w:szCs w:val="28"/>
        </w:rPr>
        <w:t>52 ребёнка</w:t>
      </w:r>
      <w:r w:rsidR="00861265" w:rsidRPr="00AA0584">
        <w:rPr>
          <w:rFonts w:ascii="Times New Roman" w:hAnsi="Times New Roman" w:cs="Times New Roman"/>
          <w:sz w:val="28"/>
          <w:szCs w:val="28"/>
        </w:rPr>
        <w:t>.</w:t>
      </w:r>
    </w:p>
    <w:p w:rsidR="00861265" w:rsidRDefault="00861265" w:rsidP="0086126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Диагностический инструментарий: </w:t>
      </w:r>
    </w:p>
    <w:p w:rsidR="00861265" w:rsidRPr="00861265" w:rsidRDefault="00861265" w:rsidP="0086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Психологическая и социальная готовность детей к школе. Методика «Мотивационная готовность ребенка к школе»; </w:t>
      </w:r>
    </w:p>
    <w:p w:rsidR="00861265" w:rsidRPr="00861265" w:rsidRDefault="00861265" w:rsidP="00861265">
      <w:pPr>
        <w:pStyle w:val="a3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Эмоционально-волевая готовность (произвольность) Методика «Рисование бус»;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>• Готовность к освоению учебной деятельностью (зрительно-моторная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265">
        <w:rPr>
          <w:rFonts w:ascii="Times New Roman" w:hAnsi="Times New Roman" w:cs="Times New Roman"/>
          <w:sz w:val="28"/>
          <w:szCs w:val="28"/>
        </w:rPr>
        <w:t xml:space="preserve">координация). Методика «Продолжи узор»;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lastRenderedPageBreak/>
        <w:t xml:space="preserve">• Готовность к освоению учебной деятельностью (кратковременная память). Методика «Запоминание картинок и предметов»;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(логическое мышление). Методика «Заселение дома»;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(понятийное мышление). Методика «Диктант»;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деятельностью. Методика «Чтение схем слов»; </w:t>
      </w:r>
    </w:p>
    <w:p w:rsidR="00861265" w:rsidRPr="00861265" w:rsidRDefault="00861265" w:rsidP="008612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 xml:space="preserve">• Готовность к освоению учебной деятельностью (понятийно-логическое мышление). Методика «Математический диктант»; </w:t>
      </w:r>
    </w:p>
    <w:p w:rsidR="00861265" w:rsidRPr="00861265" w:rsidRDefault="00861265" w:rsidP="001E24C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61265">
        <w:rPr>
          <w:rFonts w:ascii="Times New Roman" w:hAnsi="Times New Roman" w:cs="Times New Roman"/>
          <w:sz w:val="28"/>
          <w:szCs w:val="28"/>
        </w:rPr>
        <w:t>• Готовность к освоению у</w:t>
      </w:r>
      <w:r>
        <w:rPr>
          <w:rFonts w:ascii="Times New Roman" w:hAnsi="Times New Roman" w:cs="Times New Roman"/>
          <w:sz w:val="28"/>
          <w:szCs w:val="28"/>
        </w:rPr>
        <w:t>чебной деятельностью Методика «</w:t>
      </w:r>
      <w:r w:rsidRPr="00861265">
        <w:rPr>
          <w:rFonts w:ascii="Times New Roman" w:hAnsi="Times New Roman" w:cs="Times New Roman"/>
          <w:sz w:val="28"/>
          <w:szCs w:val="28"/>
        </w:rPr>
        <w:t xml:space="preserve">Развитие устной речи». </w:t>
      </w:r>
    </w:p>
    <w:p w:rsidR="00861265" w:rsidRPr="00861265" w:rsidRDefault="00861265" w:rsidP="001E24C1">
      <w:pPr>
        <w:pStyle w:val="Default"/>
        <w:ind w:firstLine="708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Использованные методики позволили установить: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>– владение основными компонентами деятельности (восприятием цели, планированием деятельности, выбором сре</w:t>
      </w:r>
      <w:proofErr w:type="gramStart"/>
      <w:r w:rsidRPr="00861265">
        <w:rPr>
          <w:sz w:val="28"/>
          <w:szCs w:val="28"/>
        </w:rPr>
        <w:t>дств дл</w:t>
      </w:r>
      <w:proofErr w:type="gramEnd"/>
      <w:r w:rsidRPr="00861265">
        <w:rPr>
          <w:sz w:val="28"/>
          <w:szCs w:val="28"/>
        </w:rPr>
        <w:t xml:space="preserve">я ее достижения, выполнением деятельности в соответствии с поставленной целью, самоконтролем и в случае необходимости коррекцией сделанного); уровень ее произвольности;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– интеллектуальную готовность: элементарное владение мыслительными механизмами (анализом, синтезом, сравнением, обобщением); способность к использованию знаний и умений в новых условиях; умение переключаться с одного найденного решения на поиск другого; </w:t>
      </w:r>
    </w:p>
    <w:p w:rsidR="00861265" w:rsidRPr="00861265" w:rsidRDefault="00861265" w:rsidP="001E24C1">
      <w:pPr>
        <w:pStyle w:val="Default"/>
        <w:jc w:val="both"/>
        <w:rPr>
          <w:sz w:val="28"/>
          <w:szCs w:val="28"/>
        </w:rPr>
      </w:pPr>
      <w:r w:rsidRPr="00861265">
        <w:rPr>
          <w:sz w:val="28"/>
          <w:szCs w:val="28"/>
        </w:rPr>
        <w:t xml:space="preserve">– развитие устной речи (внешнюю характеристику, связность); </w:t>
      </w:r>
    </w:p>
    <w:p w:rsidR="00861265" w:rsidRPr="00861265" w:rsidRDefault="00861265" w:rsidP="001E24C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1265">
        <w:rPr>
          <w:rFonts w:ascii="Times New Roman" w:hAnsi="Times New Roman" w:cs="Times New Roman"/>
          <w:sz w:val="28"/>
          <w:szCs w:val="28"/>
        </w:rPr>
        <w:t xml:space="preserve">– фонетический слух, перекодирование, графические навыки, владение </w:t>
      </w:r>
      <w:proofErr w:type="spellStart"/>
      <w:r w:rsidRPr="00861265">
        <w:rPr>
          <w:rFonts w:ascii="Times New Roman" w:hAnsi="Times New Roman" w:cs="Times New Roman"/>
          <w:sz w:val="28"/>
          <w:szCs w:val="28"/>
        </w:rPr>
        <w:t>предчисловыми</w:t>
      </w:r>
      <w:proofErr w:type="spellEnd"/>
      <w:r w:rsidRPr="00861265">
        <w:rPr>
          <w:rFonts w:ascii="Times New Roman" w:hAnsi="Times New Roman" w:cs="Times New Roman"/>
          <w:sz w:val="28"/>
          <w:szCs w:val="28"/>
        </w:rPr>
        <w:t xml:space="preserve"> представлениями («мало», «много», «столько же», «больше на...», «меньше на...»), представление о счете, упорядочивании, геометрических фигурах.</w:t>
      </w:r>
      <w:proofErr w:type="gramEnd"/>
    </w:p>
    <w:p w:rsidR="00861265" w:rsidRPr="005E12EC" w:rsidRDefault="005E12EC" w:rsidP="001E24C1">
      <w:pPr>
        <w:pStyle w:val="Default"/>
        <w:jc w:val="both"/>
        <w:rPr>
          <w:sz w:val="20"/>
          <w:szCs w:val="20"/>
        </w:rPr>
      </w:pPr>
      <w:r>
        <w:rPr>
          <w:sz w:val="28"/>
          <w:szCs w:val="28"/>
        </w:rPr>
        <w:t>Предложенные для определения готовности детей к школе задания максимально учитывали особенности и возможности 6-7 летних детей, обеспечивали адекватное понимание детьми их содержания, опирались на имеющийся у них реальный опыт и не зависели от уровня навыков чтения и письма.</w:t>
      </w:r>
    </w:p>
    <w:p w:rsidR="005E12EC" w:rsidRPr="00AA0584" w:rsidRDefault="005E12EC" w:rsidP="001E24C1">
      <w:pPr>
        <w:pStyle w:val="Default"/>
        <w:jc w:val="both"/>
        <w:rPr>
          <w:sz w:val="28"/>
          <w:szCs w:val="28"/>
        </w:rPr>
      </w:pPr>
      <w:r w:rsidRPr="00AA0584">
        <w:rPr>
          <w:b/>
          <w:bCs/>
          <w:sz w:val="28"/>
          <w:szCs w:val="28"/>
        </w:rPr>
        <w:t xml:space="preserve">Результаты следующие: </w:t>
      </w:r>
    </w:p>
    <w:p w:rsidR="005E12EC" w:rsidRPr="00AA0584" w:rsidRDefault="00742A38" w:rsidP="005E1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учебная мотивация-</w:t>
      </w:r>
      <w:r w:rsidR="001B100D">
        <w:rPr>
          <w:sz w:val="28"/>
          <w:szCs w:val="28"/>
        </w:rPr>
        <w:t xml:space="preserve"> 6</w:t>
      </w:r>
      <w:r w:rsidR="005E12EC" w:rsidRPr="00AA0584">
        <w:rPr>
          <w:sz w:val="28"/>
          <w:szCs w:val="28"/>
        </w:rPr>
        <w:t xml:space="preserve"> человека </w:t>
      </w:r>
    </w:p>
    <w:p w:rsidR="005E12EC" w:rsidRPr="00AA0584" w:rsidRDefault="001B100D" w:rsidP="005E12E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учебно-игровая мотивация-  35</w:t>
      </w:r>
      <w:r w:rsidR="00AA0584" w:rsidRPr="00AA0584">
        <w:rPr>
          <w:sz w:val="28"/>
          <w:szCs w:val="28"/>
        </w:rPr>
        <w:t xml:space="preserve">  </w:t>
      </w:r>
      <w:r w:rsidR="005E12EC" w:rsidRPr="00AA0584">
        <w:rPr>
          <w:sz w:val="28"/>
          <w:szCs w:val="28"/>
        </w:rPr>
        <w:t xml:space="preserve">человека </w:t>
      </w:r>
    </w:p>
    <w:p w:rsidR="00861265" w:rsidRPr="00AA0584" w:rsidRDefault="00AA0584" w:rsidP="005E12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584">
        <w:rPr>
          <w:rFonts w:ascii="Times New Roman" w:hAnsi="Times New Roman" w:cs="Times New Roman"/>
          <w:sz w:val="28"/>
          <w:szCs w:val="28"/>
        </w:rPr>
        <w:t>игровая мотивация -</w:t>
      </w:r>
      <w:r w:rsidR="00E07320">
        <w:rPr>
          <w:rFonts w:ascii="Times New Roman" w:hAnsi="Times New Roman" w:cs="Times New Roman"/>
          <w:sz w:val="28"/>
          <w:szCs w:val="28"/>
        </w:rPr>
        <w:t xml:space="preserve"> </w:t>
      </w:r>
      <w:r w:rsidR="001B100D">
        <w:rPr>
          <w:rFonts w:ascii="Times New Roman" w:hAnsi="Times New Roman" w:cs="Times New Roman"/>
          <w:sz w:val="28"/>
          <w:szCs w:val="28"/>
        </w:rPr>
        <w:t>11</w:t>
      </w:r>
      <w:r w:rsidR="005E12EC" w:rsidRPr="00AA0584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5E12EC" w:rsidRPr="005E12EC" w:rsidRDefault="001B100D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79</w:t>
      </w:r>
      <w:r w:rsidR="005E12EC" w:rsidRPr="00AA0584">
        <w:rPr>
          <w:rFonts w:ascii="Times New Roman" w:hAnsi="Times New Roman" w:cs="Times New Roman"/>
          <w:sz w:val="28"/>
          <w:szCs w:val="28"/>
        </w:rPr>
        <w:t>% детей имеют положительную мотивацию при поступлении в школу, что свидетельствует о сформированной позиции будущего школьника.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результаты, выявились трудности у детей в развитии эмоционально-волевого развития, развития зрительно – моторной координации, в умении удерживать зрительный образ, воспринятый с образца, и переносить его на рабочий лист, в умении устанавливать закономерность, в способность к самоконтролю и самообучению, в умении классифицировать наглядный материал (геометрические фигуры) по самостоятельно найденному основанию. 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причина возникающих затруднений при выполнении задания - недостаточный уровень развития внимания у детей, отвлекаемость от выполнения заданий, недостаточная концентрация внимания при восприятии задания. </w:t>
      </w:r>
    </w:p>
    <w:p w:rsidR="005E12EC" w:rsidRDefault="005E12EC" w:rsidP="005E12EC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отметить, что дети с высоким и хорошим уровнем готовности к обучению в школе, систематически посещали дошкольное учреждение, с высоким уровнем концентрации внимания. </w:t>
      </w:r>
    </w:p>
    <w:p w:rsidR="005E12EC" w:rsidRDefault="005E12EC" w:rsidP="001B100D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Решением выявленных трудностей будет являться: продолжение работы по преем</w:t>
      </w:r>
      <w:r w:rsidR="00AA0584">
        <w:rPr>
          <w:sz w:val="28"/>
          <w:szCs w:val="28"/>
        </w:rPr>
        <w:t>ственности со школой</w:t>
      </w:r>
      <w:r>
        <w:rPr>
          <w:sz w:val="28"/>
          <w:szCs w:val="28"/>
        </w:rPr>
        <w:t xml:space="preserve">, совершенствование работы специалистов и воспитателей по образовательной работе с детьми дошкольного возраста. </w:t>
      </w:r>
    </w:p>
    <w:p w:rsidR="005E12EC" w:rsidRPr="005E12EC" w:rsidRDefault="005E12EC" w:rsidP="001B100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E12EC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5E12EC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Pr="005E12EC">
        <w:rPr>
          <w:rFonts w:ascii="Times New Roman" w:hAnsi="Times New Roman" w:cs="Times New Roman"/>
          <w:sz w:val="28"/>
          <w:szCs w:val="28"/>
        </w:rPr>
        <w:t xml:space="preserve"> детский сад №1» проводится работа по организации преемственности детского сада со школой. С детьми про</w:t>
      </w:r>
      <w:r w:rsidR="001B100D">
        <w:rPr>
          <w:rFonts w:ascii="Times New Roman" w:hAnsi="Times New Roman" w:cs="Times New Roman"/>
          <w:sz w:val="28"/>
          <w:szCs w:val="28"/>
        </w:rPr>
        <w:t>ведено развлечение «</w:t>
      </w:r>
      <w:r w:rsidRPr="005E12EC">
        <w:rPr>
          <w:rFonts w:ascii="Times New Roman" w:hAnsi="Times New Roman" w:cs="Times New Roman"/>
          <w:sz w:val="28"/>
          <w:szCs w:val="28"/>
        </w:rPr>
        <w:t xml:space="preserve">День знаний», цикл бесед о школе, школьных принадлежностях, сюжетно-ролевые игры. </w:t>
      </w:r>
    </w:p>
    <w:p w:rsidR="005E12EC" w:rsidRPr="005E12EC" w:rsidRDefault="005E12EC" w:rsidP="001B100D">
      <w:pPr>
        <w:pStyle w:val="Default"/>
        <w:ind w:firstLine="708"/>
        <w:jc w:val="both"/>
        <w:rPr>
          <w:sz w:val="28"/>
          <w:szCs w:val="28"/>
        </w:rPr>
      </w:pPr>
      <w:r w:rsidRPr="005E12EC">
        <w:rPr>
          <w:sz w:val="28"/>
          <w:szCs w:val="28"/>
        </w:rPr>
        <w:t xml:space="preserve">Для родителей детей 6-7 лет подготовлены папки-передвижки «Роль семьи в подготовке детей к школе», разработаны рекомендации «Адаптация к режиму будущего первоклассника». </w:t>
      </w:r>
    </w:p>
    <w:p w:rsidR="00263974" w:rsidRDefault="00263974" w:rsidP="005E12E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E12EC" w:rsidRPr="00F22BD4" w:rsidRDefault="005E12EC" w:rsidP="00F22BD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E12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Вывод: </w:t>
      </w:r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>Выпускники МБДОУ «</w:t>
      </w:r>
      <w:proofErr w:type="spellStart"/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>Граческий</w:t>
      </w:r>
      <w:proofErr w:type="spellEnd"/>
      <w:r w:rsidR="001B10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детский сад №1»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готовы к осв</w:t>
      </w:r>
      <w:r w:rsidR="00F22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оению образовательной программы 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>начального общего образования, характеризуются высоким уровнем мотивации к</w:t>
      </w:r>
      <w:r w:rsidR="00F22BD4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1B100D" w:rsidRPr="001B100D">
        <w:rPr>
          <w:rFonts w:ascii="Times New Roman" w:hAnsi="Times New Roman" w:cs="Times New Roman"/>
          <w:bCs/>
          <w:i/>
          <w:iCs/>
          <w:sz w:val="28"/>
          <w:szCs w:val="28"/>
        </w:rPr>
        <w:t>обучению.</w:t>
      </w:r>
    </w:p>
    <w:p w:rsidR="00861265" w:rsidRPr="00861265" w:rsidRDefault="00861265" w:rsidP="008612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</w:p>
    <w:p w:rsidR="002A166C" w:rsidRPr="00F36E5E" w:rsidRDefault="00F36E5E" w:rsidP="002A16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u w:val="single"/>
        </w:rPr>
      </w:pPr>
      <w:r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</w:t>
      </w:r>
      <w:r w:rsidR="002A166C"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1B734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</w:t>
      </w:r>
      <w:r w:rsidRPr="00F36E5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="002A166C" w:rsidRPr="00F36E5E">
        <w:rPr>
          <w:rFonts w:ascii="Times New Roman" w:eastAsia="Times New Roman" w:hAnsi="Times New Roman" w:cs="Times New Roman"/>
          <w:b/>
          <w:sz w:val="28"/>
          <w:szCs w:val="20"/>
          <w:u w:val="single"/>
        </w:rPr>
        <w:t xml:space="preserve"> Оценка кадрового обеспечения</w:t>
      </w:r>
    </w:p>
    <w:p w:rsidR="00A7224A" w:rsidRDefault="00A7224A" w:rsidP="00A722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224A">
        <w:rPr>
          <w:rFonts w:ascii="Times New Roman" w:eastAsia="Times New Roman" w:hAnsi="Times New Roman" w:cs="Times New Roman"/>
          <w:sz w:val="28"/>
          <w:szCs w:val="20"/>
        </w:rPr>
        <w:t xml:space="preserve">Педагогический коллектив представляет </w:t>
      </w:r>
      <w:r>
        <w:rPr>
          <w:rFonts w:ascii="Times New Roman" w:eastAsia="Times New Roman" w:hAnsi="Times New Roman" w:cs="Times New Roman"/>
          <w:sz w:val="28"/>
          <w:szCs w:val="20"/>
        </w:rPr>
        <w:t>собой сочетание опытных и моло</w:t>
      </w:r>
      <w:r w:rsidRPr="00A7224A">
        <w:rPr>
          <w:rFonts w:ascii="Times New Roman" w:eastAsia="Times New Roman" w:hAnsi="Times New Roman" w:cs="Times New Roman"/>
          <w:sz w:val="28"/>
          <w:szCs w:val="20"/>
        </w:rPr>
        <w:t>дых педагогов, что позволяет сохранять и перед</w:t>
      </w:r>
      <w:r>
        <w:rPr>
          <w:rFonts w:ascii="Times New Roman" w:eastAsia="Times New Roman" w:hAnsi="Times New Roman" w:cs="Times New Roman"/>
          <w:sz w:val="28"/>
          <w:szCs w:val="20"/>
        </w:rPr>
        <w:t>авать традиции, способствует об</w:t>
      </w:r>
      <w:r w:rsidRPr="00A7224A">
        <w:rPr>
          <w:rFonts w:ascii="Times New Roman" w:eastAsia="Times New Roman" w:hAnsi="Times New Roman" w:cs="Times New Roman"/>
          <w:sz w:val="28"/>
          <w:szCs w:val="20"/>
        </w:rPr>
        <w:t>мену опытом и увеличению ресурса работоспособности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7224A" w:rsidRDefault="00A7224A" w:rsidP="00A722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224A">
        <w:rPr>
          <w:rFonts w:ascii="Times New Roman" w:eastAsia="Times New Roman" w:hAnsi="Times New Roman" w:cs="Times New Roman"/>
          <w:sz w:val="28"/>
          <w:szCs w:val="20"/>
        </w:rPr>
        <w:t>Дошкольное учреждение укомплектован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о педагогами на 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>89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процентов со</w:t>
      </w:r>
      <w:r w:rsidRPr="00A7224A">
        <w:rPr>
          <w:rFonts w:ascii="Times New Roman" w:eastAsia="Times New Roman" w:hAnsi="Times New Roman" w:cs="Times New Roman"/>
          <w:sz w:val="28"/>
          <w:szCs w:val="20"/>
        </w:rPr>
        <w:t>гласно штатному расписанию</w:t>
      </w:r>
      <w:r>
        <w:rPr>
          <w:rFonts w:ascii="Times New Roman" w:eastAsia="Times New Roman" w:hAnsi="Times New Roman" w:cs="Times New Roman"/>
          <w:sz w:val="28"/>
          <w:szCs w:val="20"/>
        </w:rPr>
        <w:t>.</w:t>
      </w:r>
    </w:p>
    <w:p w:rsidR="00A7224A" w:rsidRPr="00A7224A" w:rsidRDefault="00A7224A" w:rsidP="00A7224A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A7224A">
        <w:rPr>
          <w:rFonts w:ascii="Times New Roman" w:eastAsia="Times New Roman" w:hAnsi="Times New Roman" w:cs="Times New Roman"/>
          <w:sz w:val="28"/>
          <w:szCs w:val="20"/>
        </w:rPr>
        <w:t>Педагогический коллектив детского учре</w:t>
      </w:r>
      <w:r>
        <w:rPr>
          <w:rFonts w:ascii="Times New Roman" w:eastAsia="Times New Roman" w:hAnsi="Times New Roman" w:cs="Times New Roman"/>
          <w:sz w:val="28"/>
          <w:szCs w:val="20"/>
        </w:rPr>
        <w:t>ждения насчитывает 16 специалистов:  1- старший воспитатель, 1- учитель-логопед,  1- педагог-психолог,   13 - воспитателей.</w:t>
      </w:r>
    </w:p>
    <w:p w:rsidR="00582158" w:rsidRPr="00582158" w:rsidRDefault="00582158" w:rsidP="005821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u w:val="single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</w:rPr>
        <w:t xml:space="preserve">Уровень образования педагогов: </w:t>
      </w:r>
      <w:r>
        <w:rPr>
          <w:rFonts w:ascii="Times New Roman" w:eastAsia="Times New Roman" w:hAnsi="Times New Roman" w:cs="Times New Roman"/>
          <w:sz w:val="28"/>
          <w:szCs w:val="20"/>
        </w:rPr>
        <w:t>высшее - 11</w:t>
      </w:r>
      <w:r w:rsidR="007F43E6">
        <w:rPr>
          <w:rFonts w:ascii="Times New Roman" w:eastAsia="Times New Roman" w:hAnsi="Times New Roman" w:cs="Times New Roman"/>
          <w:sz w:val="28"/>
          <w:szCs w:val="20"/>
        </w:rPr>
        <w:t>/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F43E6">
        <w:rPr>
          <w:rFonts w:ascii="Times New Roman" w:eastAsia="Times New Roman" w:hAnsi="Times New Roman" w:cs="Times New Roman"/>
          <w:sz w:val="28"/>
          <w:szCs w:val="20"/>
        </w:rPr>
        <w:t xml:space="preserve">69% 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>чел</w:t>
      </w:r>
      <w:r w:rsidR="007E2585">
        <w:rPr>
          <w:rFonts w:ascii="Times New Roman" w:eastAsia="Times New Roman" w:hAnsi="Times New Roman" w:cs="Times New Roman"/>
          <w:sz w:val="28"/>
          <w:szCs w:val="20"/>
        </w:rPr>
        <w:t xml:space="preserve">овек; среднее профессиональное - </w:t>
      </w:r>
      <w:r>
        <w:rPr>
          <w:rFonts w:ascii="Times New Roman" w:eastAsia="Times New Roman" w:hAnsi="Times New Roman" w:cs="Times New Roman"/>
          <w:sz w:val="28"/>
          <w:szCs w:val="20"/>
        </w:rPr>
        <w:t>5</w:t>
      </w:r>
      <w:r w:rsidR="007E2585">
        <w:rPr>
          <w:rFonts w:ascii="Times New Roman" w:eastAsia="Times New Roman" w:hAnsi="Times New Roman" w:cs="Times New Roman"/>
          <w:sz w:val="28"/>
          <w:szCs w:val="20"/>
        </w:rPr>
        <w:t>/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7E2585">
        <w:rPr>
          <w:rFonts w:ascii="Times New Roman" w:eastAsia="Times New Roman" w:hAnsi="Times New Roman" w:cs="Times New Roman"/>
          <w:sz w:val="28"/>
          <w:szCs w:val="20"/>
        </w:rPr>
        <w:t>3</w:t>
      </w:r>
      <w:r w:rsidR="007E2585" w:rsidRPr="00582158">
        <w:rPr>
          <w:rFonts w:ascii="Times New Roman" w:eastAsia="Times New Roman" w:hAnsi="Times New Roman" w:cs="Times New Roman"/>
          <w:sz w:val="28"/>
          <w:szCs w:val="20"/>
        </w:rPr>
        <w:t>1%</w:t>
      </w:r>
      <w:r w:rsidR="007E258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>человек;</w:t>
      </w:r>
    </w:p>
    <w:p w:rsidR="00582158" w:rsidRPr="00582158" w:rsidRDefault="00582158" w:rsidP="005821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82158">
        <w:rPr>
          <w:rFonts w:ascii="Times New Roman" w:eastAsia="Times New Roman" w:hAnsi="Times New Roman" w:cs="Times New Roman"/>
          <w:sz w:val="28"/>
          <w:szCs w:val="20"/>
        </w:rPr>
        <w:t>Уровень квалификации педагогов:</w:t>
      </w:r>
    </w:p>
    <w:p w:rsidR="00582158" w:rsidRDefault="00582158" w:rsidP="005821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82158">
        <w:rPr>
          <w:rFonts w:ascii="Times New Roman" w:eastAsia="Times New Roman" w:hAnsi="Times New Roman" w:cs="Times New Roman"/>
          <w:sz w:val="28"/>
          <w:szCs w:val="20"/>
        </w:rPr>
        <w:t>- Высшая квалификационная катег</w:t>
      </w:r>
      <w:r>
        <w:rPr>
          <w:rFonts w:ascii="Times New Roman" w:eastAsia="Times New Roman" w:hAnsi="Times New Roman" w:cs="Times New Roman"/>
          <w:sz w:val="28"/>
          <w:szCs w:val="20"/>
        </w:rPr>
        <w:t>ория - 3/19% (3 воспитателя)</w:t>
      </w:r>
    </w:p>
    <w:p w:rsidR="00582158" w:rsidRDefault="00582158" w:rsidP="005821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82158">
        <w:rPr>
          <w:rFonts w:ascii="Times New Roman" w:eastAsia="Times New Roman" w:hAnsi="Times New Roman" w:cs="Times New Roman"/>
          <w:sz w:val="28"/>
          <w:szCs w:val="20"/>
        </w:rPr>
        <w:t>- Пер</w:t>
      </w:r>
      <w:r>
        <w:rPr>
          <w:rFonts w:ascii="Times New Roman" w:eastAsia="Times New Roman" w:hAnsi="Times New Roman" w:cs="Times New Roman"/>
          <w:sz w:val="28"/>
          <w:szCs w:val="20"/>
        </w:rPr>
        <w:t>вая квалификационная категория - 11/ 69</w:t>
      </w:r>
      <w:r w:rsidRPr="00582158">
        <w:rPr>
          <w:rFonts w:ascii="Times New Roman" w:eastAsia="Times New Roman" w:hAnsi="Times New Roman" w:cs="Times New Roman"/>
          <w:sz w:val="28"/>
          <w:szCs w:val="20"/>
        </w:rPr>
        <w:t>% (</w:t>
      </w:r>
      <w:r>
        <w:rPr>
          <w:rFonts w:ascii="Times New Roman" w:eastAsia="Times New Roman" w:hAnsi="Times New Roman" w:cs="Times New Roman"/>
          <w:sz w:val="28"/>
          <w:szCs w:val="20"/>
        </w:rPr>
        <w:t>9 воспитателей, 1 старший воспитатель, 1 учитель-логопед)</w:t>
      </w:r>
    </w:p>
    <w:p w:rsidR="00582158" w:rsidRDefault="00582158" w:rsidP="002C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категории – 2/12% (1 воспитатель, 1 педагог-психолог)</w:t>
      </w:r>
    </w:p>
    <w:p w:rsidR="00582158" w:rsidRPr="00582158" w:rsidRDefault="00582158" w:rsidP="005821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21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 г. 1 воспитатель повысили уровень квалификационной категории.</w:t>
      </w:r>
    </w:p>
    <w:p w:rsidR="00582158" w:rsidRDefault="00582158" w:rsidP="0058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158" w:rsidRDefault="00582158" w:rsidP="005821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с показателями предыдущего года</w:t>
      </w:r>
    </w:p>
    <w:p w:rsidR="00582158" w:rsidRDefault="00582158" w:rsidP="0058215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«Квалификация педагогического состава»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146"/>
        <w:gridCol w:w="2286"/>
        <w:gridCol w:w="1874"/>
        <w:gridCol w:w="1874"/>
        <w:gridCol w:w="1878"/>
      </w:tblGrid>
      <w:tr w:rsidR="00582158" w:rsidTr="007F43E6">
        <w:tc>
          <w:tcPr>
            <w:tcW w:w="2146" w:type="dxa"/>
          </w:tcPr>
          <w:p w:rsidR="00582158" w:rsidRPr="006369B9" w:rsidRDefault="00582158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Календарный год</w:t>
            </w:r>
          </w:p>
        </w:tc>
        <w:tc>
          <w:tcPr>
            <w:tcW w:w="2286" w:type="dxa"/>
          </w:tcPr>
          <w:p w:rsidR="006369B9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1874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Первая категория</w:t>
            </w:r>
          </w:p>
        </w:tc>
        <w:tc>
          <w:tcPr>
            <w:tcW w:w="1874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Высшая категория</w:t>
            </w:r>
          </w:p>
        </w:tc>
        <w:tc>
          <w:tcPr>
            <w:tcW w:w="1878" w:type="dxa"/>
          </w:tcPr>
          <w:p w:rsidR="00582158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Без</w:t>
            </w:r>
          </w:p>
          <w:p w:rsidR="006369B9" w:rsidRPr="006369B9" w:rsidRDefault="006369B9" w:rsidP="006369B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категории</w:t>
            </w:r>
          </w:p>
        </w:tc>
      </w:tr>
      <w:tr w:rsidR="00582158" w:rsidTr="007F43E6">
        <w:tc>
          <w:tcPr>
            <w:tcW w:w="2146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286" w:type="dxa"/>
          </w:tcPr>
          <w:p w:rsidR="00582158" w:rsidRDefault="007F43E6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74" w:type="dxa"/>
          </w:tcPr>
          <w:p w:rsidR="00582158" w:rsidRDefault="007F43E6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74" w:type="dxa"/>
          </w:tcPr>
          <w:p w:rsidR="00582158" w:rsidRDefault="006369B9" w:rsidP="00636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78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82158" w:rsidTr="007F43E6">
        <w:tc>
          <w:tcPr>
            <w:tcW w:w="2146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286" w:type="dxa"/>
          </w:tcPr>
          <w:p w:rsidR="00582158" w:rsidRDefault="007F43E6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74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74" w:type="dxa"/>
          </w:tcPr>
          <w:p w:rsidR="00582158" w:rsidRDefault="006369B9" w:rsidP="006369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78" w:type="dxa"/>
          </w:tcPr>
          <w:p w:rsidR="00582158" w:rsidRDefault="006369B9" w:rsidP="002C45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582158" w:rsidRDefault="00582158" w:rsidP="002C45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3E6" w:rsidRDefault="007F43E6" w:rsidP="007F43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Сравнительная таблица с показателями предыдущего года</w:t>
      </w:r>
    </w:p>
    <w:p w:rsidR="00582158" w:rsidRDefault="007F43E6" w:rsidP="007F43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«Уровень образования педагогов ДОУ»</w:t>
      </w:r>
    </w:p>
    <w:tbl>
      <w:tblPr>
        <w:tblStyle w:val="ad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146"/>
        <w:gridCol w:w="2107"/>
        <w:gridCol w:w="2835"/>
        <w:gridCol w:w="2977"/>
      </w:tblGrid>
      <w:tr w:rsidR="007F43E6" w:rsidRPr="006369B9" w:rsidTr="007F43E6">
        <w:tc>
          <w:tcPr>
            <w:tcW w:w="2146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Календарный год</w:t>
            </w:r>
          </w:p>
        </w:tc>
        <w:tc>
          <w:tcPr>
            <w:tcW w:w="2107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Педагогический</w:t>
            </w:r>
          </w:p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369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состав</w:t>
            </w:r>
          </w:p>
        </w:tc>
        <w:tc>
          <w:tcPr>
            <w:tcW w:w="2835" w:type="dxa"/>
          </w:tcPr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Высшее образова</w:t>
            </w: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ние</w:t>
            </w:r>
          </w:p>
        </w:tc>
        <w:tc>
          <w:tcPr>
            <w:tcW w:w="2977" w:type="dxa"/>
          </w:tcPr>
          <w:p w:rsidR="007F43E6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Среднее </w:t>
            </w:r>
          </w:p>
          <w:p w:rsidR="007F43E6" w:rsidRPr="006369B9" w:rsidRDefault="007F43E6" w:rsidP="007F43E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профессиональное обра</w:t>
            </w:r>
            <w:r w:rsidRPr="007F43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зование</w:t>
            </w:r>
          </w:p>
        </w:tc>
      </w:tr>
      <w:tr w:rsidR="007F43E6" w:rsidTr="007F43E6">
        <w:tc>
          <w:tcPr>
            <w:tcW w:w="2146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2107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</w:tcPr>
          <w:p w:rsidR="007F43E6" w:rsidRDefault="007E2585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F43E6" w:rsidRDefault="007E2585" w:rsidP="007F4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7F43E6" w:rsidTr="007F43E6">
        <w:tc>
          <w:tcPr>
            <w:tcW w:w="2146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2107" w:type="dxa"/>
          </w:tcPr>
          <w:p w:rsidR="007F43E6" w:rsidRDefault="007F43E6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</w:tcPr>
          <w:p w:rsidR="007F43E6" w:rsidRDefault="007E2585" w:rsidP="007F43E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977" w:type="dxa"/>
          </w:tcPr>
          <w:p w:rsidR="007F43E6" w:rsidRDefault="007E2585" w:rsidP="007F43E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7F43E6" w:rsidRDefault="007F43E6" w:rsidP="007F43E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C1F67" w:rsidRPr="008C1F67" w:rsidRDefault="008C1F67" w:rsidP="008C1F6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 направлением в повышении педагогического мастерства является</w:t>
      </w:r>
    </w:p>
    <w:p w:rsidR="007F43E6" w:rsidRDefault="008C1F67" w:rsidP="008C1F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целенаправленная методическая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помощь. Все педагоги ДОУ </w:t>
      </w:r>
      <w:r w:rsidR="00757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прошли через </w:t>
      </w:r>
      <w:r w:rsidRPr="008C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разные формы повышение профессионального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 /курсы повышения ква</w:t>
      </w:r>
      <w:r w:rsidRPr="008C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лификации, обучающие семинары, методи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ческие объединения</w:t>
      </w:r>
      <w:r w:rsidRPr="008C1F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:rsidR="008C1F67" w:rsidRPr="007578BE" w:rsidRDefault="008C1F67" w:rsidP="007578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Курсы повышения квалификации в 2023 году </w:t>
      </w:r>
      <w:r w:rsidR="007578BE">
        <w:rPr>
          <w:rFonts w:ascii="Times New Roman" w:hAnsi="Times New Roman" w:cs="Times New Roman"/>
          <w:sz w:val="28"/>
          <w:szCs w:val="28"/>
        </w:rPr>
        <w:t>по дополнительной профессиональной программе «Основы организации музыкальной деятельности в дошкольном образовательном учреждении  в условиях реализации ФГОС ДО»,</w:t>
      </w:r>
      <w:r w:rsidR="007578BE" w:rsidRPr="007578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578BE">
        <w:rPr>
          <w:rFonts w:ascii="Times New Roman" w:hAnsi="Times New Roman" w:cs="Times New Roman"/>
          <w:sz w:val="28"/>
          <w:szCs w:val="28"/>
        </w:rPr>
        <w:t>прошла</w:t>
      </w:r>
      <w:proofErr w:type="gramEnd"/>
      <w:r w:rsidR="007578BE">
        <w:rPr>
          <w:rFonts w:ascii="Times New Roman" w:hAnsi="Times New Roman" w:cs="Times New Roman"/>
          <w:sz w:val="28"/>
          <w:szCs w:val="28"/>
        </w:rPr>
        <w:t xml:space="preserve"> музыкальны </w:t>
      </w:r>
      <w:r w:rsidR="007578BE" w:rsidRPr="007578BE">
        <w:rPr>
          <w:rFonts w:ascii="Times New Roman" w:hAnsi="Times New Roman" w:cs="Times New Roman"/>
          <w:sz w:val="28"/>
          <w:szCs w:val="28"/>
        </w:rPr>
        <w:t>руководитель</w:t>
      </w:r>
      <w:r w:rsidR="005F41CC" w:rsidRPr="007578BE">
        <w:rPr>
          <w:rFonts w:ascii="Times New Roman" w:hAnsi="Times New Roman" w:cs="Times New Roman"/>
          <w:sz w:val="28"/>
          <w:szCs w:val="28"/>
        </w:rPr>
        <w:t xml:space="preserve">, </w:t>
      </w:r>
      <w:r w:rsidR="007578BE" w:rsidRPr="007578BE">
        <w:rPr>
          <w:rFonts w:ascii="Times New Roman" w:hAnsi="Times New Roman" w:cs="Times New Roman"/>
          <w:sz w:val="28"/>
          <w:szCs w:val="28"/>
        </w:rPr>
        <w:t xml:space="preserve">  </w:t>
      </w:r>
      <w:r w:rsidR="007578BE">
        <w:rPr>
          <w:rFonts w:ascii="Times New Roman" w:hAnsi="Times New Roman" w:cs="Times New Roman"/>
          <w:sz w:val="28"/>
          <w:szCs w:val="28"/>
        </w:rPr>
        <w:t xml:space="preserve">переподготовку по   </w:t>
      </w:r>
      <w:r w:rsidR="007578BE" w:rsidRPr="007578BE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программе </w:t>
      </w:r>
      <w:r w:rsidR="007578BE">
        <w:rPr>
          <w:rFonts w:ascii="Times New Roman" w:hAnsi="Times New Roman" w:cs="Times New Roman"/>
          <w:sz w:val="28"/>
          <w:szCs w:val="28"/>
        </w:rPr>
        <w:t xml:space="preserve">«Старший воспитатель дошкольной образовательной организации. Педагогическая деятельность в организациях дошкольного образования в соответствии с ФГОС» заведующий и учитель-логопед. </w:t>
      </w:r>
    </w:p>
    <w:p w:rsidR="00582158" w:rsidRDefault="00582158" w:rsidP="007578B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1DE4" w:rsidRDefault="00C9091C" w:rsidP="00FD582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</w:r>
    </w:p>
    <w:p w:rsidR="00E250FE" w:rsidRPr="005A33A7" w:rsidRDefault="005A33A7" w:rsidP="005A33A7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33A7">
        <w:rPr>
          <w:rFonts w:ascii="Times New Roman" w:hAnsi="Times New Roman" w:cs="Times New Roman"/>
          <w:b/>
          <w:bCs/>
          <w:sz w:val="28"/>
          <w:szCs w:val="28"/>
        </w:rPr>
        <w:t>Диаграмма с характеристиками кадрового состава МБДОУ</w:t>
      </w:r>
    </w:p>
    <w:p w:rsidR="00E250FE" w:rsidRDefault="00E250FE" w:rsidP="00FD582B">
      <w:pPr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D42D5" w:rsidRDefault="006B1DE4" w:rsidP="005A33A7">
      <w:pPr>
        <w:spacing w:after="0" w:line="240" w:lineRule="auto"/>
        <w:ind w:hanging="993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</w:t>
      </w:r>
      <w:r w:rsidR="006A0E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84859" w:rsidRPr="00E25044">
        <w:rPr>
          <w:rFonts w:ascii="Times New Roman" w:eastAsia="Times New Roman" w:hAnsi="Times New Roman" w:cs="Times New Roman"/>
          <w:sz w:val="28"/>
          <w:szCs w:val="20"/>
        </w:rPr>
        <w:t>Распределение педагогов по стажу работы</w:t>
      </w:r>
      <w:r w:rsidR="005A33A7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3F7CFE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6A0E3D">
        <w:rPr>
          <w:rFonts w:ascii="Times New Roman" w:eastAsia="Times New Roman" w:hAnsi="Times New Roman" w:cs="Times New Roman"/>
          <w:sz w:val="28"/>
          <w:szCs w:val="20"/>
        </w:rPr>
        <w:t xml:space="preserve"> за 2022  и 2023 годы</w:t>
      </w:r>
    </w:p>
    <w:p w:rsidR="004A6749" w:rsidRDefault="0081253E" w:rsidP="0018485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78BB2C2" wp14:editId="25559964">
            <wp:extent cx="5486400" cy="310515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A6749" w:rsidRDefault="006A0E3D" w:rsidP="0018485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E3D">
        <w:rPr>
          <w:rFonts w:ascii="Times New Roman" w:eastAsia="Times New Roman" w:hAnsi="Times New Roman" w:cs="Times New Roman"/>
          <w:sz w:val="28"/>
          <w:szCs w:val="28"/>
        </w:rPr>
        <w:t>(Рис.1).</w:t>
      </w:r>
    </w:p>
    <w:p w:rsidR="006A0E3D" w:rsidRDefault="006A0E3D" w:rsidP="00184859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A0E3D" w:rsidRDefault="006A0E3D" w:rsidP="006A0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Диаграмма показывает, с какой интенсивностью обновляется кадровый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>-</w:t>
      </w:r>
    </w:p>
    <w:p w:rsidR="006A0E3D" w:rsidRDefault="006A0E3D" w:rsidP="006A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став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№1». Возросло количество педагогов, стаж которых до 3 лет, от 15 до 20 лет  и от 25 до 30 лет.  </w:t>
      </w:r>
    </w:p>
    <w:p w:rsidR="006A0E3D" w:rsidRDefault="006A0E3D" w:rsidP="006A0E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Снизился показатель со стажем работы педагогов свыше 30 лет (Рис.1).</w:t>
      </w:r>
    </w:p>
    <w:p w:rsidR="004A6749" w:rsidRPr="006A0E3D" w:rsidRDefault="006A0E3D" w:rsidP="006A0E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созданы условия для самореализации каждым педагогом своих профессиональных возможностей. Педагоги регулярно повышают свой профессиональный уровень, эффективно участвуют в методических объединениях, конференциях, транслируют св</w:t>
      </w:r>
      <w:r w:rsidR="00393748">
        <w:rPr>
          <w:rFonts w:ascii="Times New Roman" w:hAnsi="Times New Roman" w:cs="Times New Roman"/>
          <w:sz w:val="28"/>
          <w:szCs w:val="28"/>
        </w:rPr>
        <w:t xml:space="preserve">ой опыт работы, </w:t>
      </w:r>
      <w:proofErr w:type="spellStart"/>
      <w:r w:rsidR="00393748">
        <w:rPr>
          <w:rFonts w:ascii="Times New Roman" w:hAnsi="Times New Roman" w:cs="Times New Roman"/>
          <w:sz w:val="28"/>
          <w:szCs w:val="28"/>
        </w:rPr>
        <w:t>саморазвиваются</w:t>
      </w:r>
      <w:proofErr w:type="spellEnd"/>
      <w:r w:rsidR="00393748">
        <w:rPr>
          <w:rFonts w:ascii="Times New Roman" w:hAnsi="Times New Roman" w:cs="Times New Roman"/>
          <w:sz w:val="28"/>
          <w:szCs w:val="28"/>
        </w:rPr>
        <w:t>,</w:t>
      </w:r>
      <w:r w:rsidR="00393748" w:rsidRPr="0039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</w:t>
      </w:r>
      <w:r w:rsidR="00393748"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активное участие в районных</w:t>
      </w:r>
      <w:r w:rsidR="0039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748"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мероприятиях и в конк</w:t>
      </w:r>
      <w:r w:rsidR="003937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урсном движении разного уровня</w:t>
      </w:r>
      <w:r w:rsidR="00393748" w:rsidRPr="00BF22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результатам которых имеют дипломы и сертификаты.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97"/>
        <w:gridCol w:w="4898"/>
        <w:gridCol w:w="1971"/>
      </w:tblGrid>
      <w:tr w:rsidR="00270FF1" w:rsidTr="007F5C47">
        <w:tc>
          <w:tcPr>
            <w:tcW w:w="3297" w:type="dxa"/>
          </w:tcPr>
          <w:p w:rsidR="00270FF1" w:rsidRPr="00E250FE" w:rsidRDefault="00270FF1" w:rsidP="00270F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0FE"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конкурса</w:t>
            </w:r>
          </w:p>
        </w:tc>
        <w:tc>
          <w:tcPr>
            <w:tcW w:w="4898" w:type="dxa"/>
          </w:tcPr>
          <w:p w:rsidR="00270FF1" w:rsidRPr="00E250FE" w:rsidRDefault="00270FF1" w:rsidP="00270F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0FE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1971" w:type="dxa"/>
          </w:tcPr>
          <w:p w:rsidR="00270FF1" w:rsidRPr="00E250FE" w:rsidRDefault="00270FF1" w:rsidP="00270FF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E250F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Место</w:t>
            </w:r>
          </w:p>
        </w:tc>
      </w:tr>
      <w:tr w:rsidR="00270FF1" w:rsidTr="007F5C47">
        <w:tc>
          <w:tcPr>
            <w:tcW w:w="3297" w:type="dxa"/>
          </w:tcPr>
          <w:p w:rsidR="00263974" w:rsidRDefault="00263974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</w:t>
            </w:r>
          </w:p>
          <w:p w:rsidR="00270FF1" w:rsidRPr="00E250FE" w:rsidRDefault="00263974" w:rsidP="003937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63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 профессионального конкурса «В</w:t>
            </w:r>
            <w:r w:rsidR="004C7B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оспитатель года Оренбуржья- 2023</w:t>
            </w:r>
            <w:r w:rsidRPr="00263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898" w:type="dxa"/>
          </w:tcPr>
          <w:p w:rsidR="00263974" w:rsidRDefault="00263974" w:rsidP="00E25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3974" w:rsidRDefault="004C7B80" w:rsidP="00E25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Булгакова Г.П.</w:t>
            </w:r>
          </w:p>
          <w:p w:rsidR="00263974" w:rsidRDefault="00263974" w:rsidP="00E25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63974" w:rsidRDefault="00263974" w:rsidP="00E25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FF1" w:rsidRPr="00E250FE" w:rsidRDefault="00270FF1" w:rsidP="00E250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263974" w:rsidRDefault="00263974" w:rsidP="0022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0FF1" w:rsidRPr="00E250FE" w:rsidRDefault="004C7B80" w:rsidP="0022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Призёр 3 степени.</w:t>
            </w:r>
          </w:p>
          <w:p w:rsidR="00F33128" w:rsidRPr="00E250FE" w:rsidRDefault="00F33128" w:rsidP="00225C4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0FF1" w:rsidTr="007F5C47">
        <w:tc>
          <w:tcPr>
            <w:tcW w:w="3297" w:type="dxa"/>
          </w:tcPr>
          <w:p w:rsidR="00270FF1" w:rsidRPr="00E250FE" w:rsidRDefault="00F33128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250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Муниципальный этап XV Всероссийского конкурса профессионального мастерства педагогов </w:t>
            </w:r>
            <w:r w:rsidRPr="00263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"Мой лучший урок»</w:t>
            </w:r>
          </w:p>
        </w:tc>
        <w:tc>
          <w:tcPr>
            <w:tcW w:w="4898" w:type="dxa"/>
          </w:tcPr>
          <w:p w:rsid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Н.В.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Шишкина Р.И.</w:t>
            </w:r>
          </w:p>
          <w:p w:rsidR="00270FF1" w:rsidRPr="00E250FE" w:rsidRDefault="00270FF1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71" w:type="dxa"/>
          </w:tcPr>
          <w:p w:rsidR="00F33128" w:rsidRPr="00E250FE" w:rsidRDefault="00E250FE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Победитель</w:t>
            </w:r>
          </w:p>
          <w:p w:rsidR="00270FF1" w:rsidRPr="00E250FE" w:rsidRDefault="00E250FE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</w:tr>
      <w:tr w:rsidR="00B66128" w:rsidTr="007F5C47">
        <w:tc>
          <w:tcPr>
            <w:tcW w:w="3297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Муниципальный фестиваль педагогических идей</w:t>
            </w:r>
          </w:p>
          <w:p w:rsidR="00B66128" w:rsidRPr="00E250FE" w:rsidRDefault="00B66128" w:rsidP="003937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«Палитра мастерства»</w:t>
            </w:r>
          </w:p>
        </w:tc>
        <w:tc>
          <w:tcPr>
            <w:tcW w:w="4898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Киньшакова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Панова Н.В.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Межакова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</w:tc>
        <w:tc>
          <w:tcPr>
            <w:tcW w:w="1971" w:type="dxa"/>
          </w:tcPr>
          <w:p w:rsidR="00B66128" w:rsidRDefault="00B66128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ертификаты</w:t>
            </w:r>
          </w:p>
        </w:tc>
      </w:tr>
      <w:tr w:rsidR="00B66128" w:rsidTr="007F5C47">
        <w:tc>
          <w:tcPr>
            <w:tcW w:w="3297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Декада открытых уроков</w:t>
            </w:r>
          </w:p>
          <w:p w:rsidR="00393748" w:rsidRPr="00B66128" w:rsidRDefault="00B66128" w:rsidP="003937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«Опытные педагоги – молодым»</w:t>
            </w:r>
            <w:r w:rsidR="00393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898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Липовецкая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Л.А.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Таранова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1971" w:type="dxa"/>
          </w:tcPr>
          <w:p w:rsidR="00B66128" w:rsidRPr="00B66128" w:rsidRDefault="00B66128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66128" w:rsidTr="007F5C47">
        <w:tc>
          <w:tcPr>
            <w:tcW w:w="3297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 региональной олимпиады среди работников дошкольного образования Оренбургской области</w:t>
            </w:r>
          </w:p>
          <w:p w:rsidR="00B66128" w:rsidRPr="00B66128" w:rsidRDefault="00B66128" w:rsidP="0039374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«Лучший знаток дошкольного детства»</w:t>
            </w:r>
          </w:p>
        </w:tc>
        <w:tc>
          <w:tcPr>
            <w:tcW w:w="4898" w:type="dxa"/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Фролова С.В.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Дрянцева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О.С.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Межакова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Л.В.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Киньшкова</w:t>
            </w:r>
            <w:proofErr w:type="spellEnd"/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С.Ю.</w:t>
            </w:r>
          </w:p>
        </w:tc>
        <w:tc>
          <w:tcPr>
            <w:tcW w:w="1971" w:type="dxa"/>
          </w:tcPr>
          <w:p w:rsidR="00B66128" w:rsidRPr="00B66128" w:rsidRDefault="00B66128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 участника</w:t>
            </w:r>
          </w:p>
        </w:tc>
      </w:tr>
      <w:tr w:rsidR="00B66128" w:rsidTr="00393748">
        <w:tc>
          <w:tcPr>
            <w:tcW w:w="3297" w:type="dxa"/>
            <w:tcBorders>
              <w:left w:val="single" w:sz="4" w:space="0" w:color="auto"/>
            </w:tcBorders>
          </w:tcPr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Региональный этап II</w:t>
            </w:r>
          </w:p>
          <w:p w:rsid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Всероссийского конкурса профессионального мастерства </w:t>
            </w: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«Лучшие няни России» в 2023 г.</w:t>
            </w:r>
          </w:p>
        </w:tc>
        <w:tc>
          <w:tcPr>
            <w:tcW w:w="4898" w:type="dxa"/>
          </w:tcPr>
          <w:p w:rsidR="00393748" w:rsidRDefault="0039374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66128" w:rsidRPr="00B66128" w:rsidRDefault="00B66128" w:rsidP="00B661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Степанова И.В.</w:t>
            </w:r>
          </w:p>
        </w:tc>
        <w:tc>
          <w:tcPr>
            <w:tcW w:w="1971" w:type="dxa"/>
          </w:tcPr>
          <w:p w:rsidR="00B66128" w:rsidRPr="00B66128" w:rsidRDefault="00B66128" w:rsidP="00270F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61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Диплом участника</w:t>
            </w:r>
          </w:p>
        </w:tc>
      </w:tr>
    </w:tbl>
    <w:p w:rsidR="001E24C1" w:rsidRDefault="001E24C1" w:rsidP="007F5C47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7F5C47" w:rsidRPr="00C9091C" w:rsidRDefault="007F5C47" w:rsidP="007F5C47">
      <w:pPr>
        <w:spacing w:after="0" w:line="240" w:lineRule="auto"/>
        <w:ind w:hanging="993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C9091C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Награждение педагогов грамотами и званиями в текущем году</w:t>
      </w:r>
    </w:p>
    <w:tbl>
      <w:tblPr>
        <w:tblStyle w:val="1"/>
        <w:tblpPr w:leftFromText="180" w:rightFromText="180" w:vertAnchor="text" w:horzAnchor="margin" w:tblpXSpec="center" w:tblpY="197"/>
        <w:tblW w:w="10173" w:type="dxa"/>
        <w:tblLook w:val="0000" w:firstRow="0" w:lastRow="0" w:firstColumn="0" w:lastColumn="0" w:noHBand="0" w:noVBand="0"/>
      </w:tblPr>
      <w:tblGrid>
        <w:gridCol w:w="1200"/>
        <w:gridCol w:w="4187"/>
        <w:gridCol w:w="4786"/>
      </w:tblGrid>
      <w:tr w:rsidR="007F5C47" w:rsidRPr="00C9091C" w:rsidTr="00393748">
        <w:trPr>
          <w:trHeight w:val="190"/>
        </w:trPr>
        <w:tc>
          <w:tcPr>
            <w:tcW w:w="1200" w:type="dxa"/>
          </w:tcPr>
          <w:p w:rsidR="007F5C47" w:rsidRPr="00C9091C" w:rsidRDefault="007F5C47" w:rsidP="00042F0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09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4187" w:type="dxa"/>
          </w:tcPr>
          <w:p w:rsidR="007F5C47" w:rsidRPr="00C9091C" w:rsidRDefault="007F5C47" w:rsidP="00042F05">
            <w:pPr>
              <w:ind w:firstLin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09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Ф.И.О. награжденного</w:t>
            </w:r>
          </w:p>
        </w:tc>
        <w:tc>
          <w:tcPr>
            <w:tcW w:w="4786" w:type="dxa"/>
          </w:tcPr>
          <w:p w:rsidR="007F5C47" w:rsidRPr="00C9091C" w:rsidRDefault="007F5C47" w:rsidP="00042F05">
            <w:pPr>
              <w:ind w:hanging="3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09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Название награды</w:t>
            </w:r>
          </w:p>
        </w:tc>
      </w:tr>
      <w:tr w:rsidR="00AE1497" w:rsidRPr="00C9091C" w:rsidTr="00393748">
        <w:trPr>
          <w:trHeight w:val="190"/>
        </w:trPr>
        <w:tc>
          <w:tcPr>
            <w:tcW w:w="1200" w:type="dxa"/>
          </w:tcPr>
          <w:p w:rsidR="00AE1497" w:rsidRDefault="00AE1497" w:rsidP="00042F0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AE1497" w:rsidRDefault="00AE1497" w:rsidP="00042F0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Россия</w:t>
            </w:r>
          </w:p>
          <w:p w:rsidR="00AE1497" w:rsidRPr="00C9091C" w:rsidRDefault="00AE1497" w:rsidP="00042F0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AE1497" w:rsidRPr="00C9091C" w:rsidRDefault="00AE1497" w:rsidP="00042F05">
            <w:pPr>
              <w:ind w:firstLine="2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Фролова Светлана Викторовна</w:t>
            </w:r>
          </w:p>
        </w:tc>
        <w:tc>
          <w:tcPr>
            <w:tcW w:w="4786" w:type="dxa"/>
          </w:tcPr>
          <w:p w:rsidR="00AE1497" w:rsidRPr="00C9091C" w:rsidRDefault="00AE1497" w:rsidP="00AE1497">
            <w:pPr>
              <w:ind w:hanging="3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Почетная грам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ота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России</w:t>
            </w:r>
          </w:p>
        </w:tc>
      </w:tr>
      <w:tr w:rsidR="00042F05" w:rsidRPr="00C9091C" w:rsidTr="00393748">
        <w:trPr>
          <w:trHeight w:val="190"/>
        </w:trPr>
        <w:tc>
          <w:tcPr>
            <w:tcW w:w="1200" w:type="dxa"/>
            <w:vMerge w:val="restart"/>
          </w:tcPr>
          <w:p w:rsidR="00042F05" w:rsidRPr="00C9091C" w:rsidRDefault="00042F05" w:rsidP="00042F05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042F05" w:rsidRPr="00C9091C" w:rsidRDefault="00042F05" w:rsidP="00042F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Область</w:t>
            </w:r>
          </w:p>
        </w:tc>
        <w:tc>
          <w:tcPr>
            <w:tcW w:w="4187" w:type="dxa"/>
          </w:tcPr>
          <w:p w:rsidR="00042F05" w:rsidRPr="00C9091C" w:rsidRDefault="00AE1497" w:rsidP="00042F05">
            <w:pPr>
              <w:ind w:firstLine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Перова Мария Николаевна</w:t>
            </w:r>
          </w:p>
        </w:tc>
        <w:tc>
          <w:tcPr>
            <w:tcW w:w="4786" w:type="dxa"/>
          </w:tcPr>
          <w:p w:rsidR="00042F05" w:rsidRPr="00C9091C" w:rsidRDefault="00042F05" w:rsidP="00042F05">
            <w:pPr>
              <w:ind w:hanging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Почетная грамота Министерства образования Оренбургской области </w:t>
            </w:r>
          </w:p>
        </w:tc>
      </w:tr>
      <w:tr w:rsidR="00042F05" w:rsidRPr="00C9091C" w:rsidTr="00393748">
        <w:trPr>
          <w:trHeight w:val="250"/>
        </w:trPr>
        <w:tc>
          <w:tcPr>
            <w:tcW w:w="1200" w:type="dxa"/>
            <w:vMerge/>
          </w:tcPr>
          <w:p w:rsidR="00042F05" w:rsidRPr="00C9091C" w:rsidRDefault="00042F05" w:rsidP="00042F05">
            <w:pPr>
              <w:spacing w:before="100" w:beforeAutospacing="1" w:afterAutospacing="1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042F05" w:rsidRPr="00C9091C" w:rsidRDefault="00042F05" w:rsidP="00042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Романова Ольга Анатольевна</w:t>
            </w:r>
          </w:p>
        </w:tc>
        <w:tc>
          <w:tcPr>
            <w:tcW w:w="4786" w:type="dxa"/>
          </w:tcPr>
          <w:p w:rsidR="00042F05" w:rsidRPr="00C9091C" w:rsidRDefault="00042F05" w:rsidP="00042F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Благодарность</w:t>
            </w:r>
            <w:r w:rsidRPr="00042F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Министерства</w:t>
            </w:r>
            <w:proofErr w:type="spellEnd"/>
            <w:r w:rsidRPr="00042F0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образования Оренбургской области</w:t>
            </w:r>
          </w:p>
        </w:tc>
      </w:tr>
      <w:tr w:rsidR="00042F05" w:rsidRPr="00C9091C" w:rsidTr="00393748">
        <w:trPr>
          <w:trHeight w:val="250"/>
        </w:trPr>
        <w:tc>
          <w:tcPr>
            <w:tcW w:w="1200" w:type="dxa"/>
            <w:vMerge w:val="restart"/>
          </w:tcPr>
          <w:p w:rsidR="00042F05" w:rsidRPr="00C9091C" w:rsidRDefault="00042F05" w:rsidP="00042F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9091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Район</w:t>
            </w:r>
          </w:p>
          <w:p w:rsidR="00042F05" w:rsidRPr="00C9091C" w:rsidRDefault="00042F05" w:rsidP="00042F05">
            <w:pPr>
              <w:spacing w:before="100" w:beforeAutospacing="1" w:afterAutospacing="1"/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042F05" w:rsidRPr="00C9091C" w:rsidRDefault="00AE1497" w:rsidP="00AE14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Булгакова Галина Петровна</w:t>
            </w:r>
          </w:p>
        </w:tc>
        <w:tc>
          <w:tcPr>
            <w:tcW w:w="4786" w:type="dxa"/>
          </w:tcPr>
          <w:p w:rsidR="00042F05" w:rsidRPr="00C9091C" w:rsidRDefault="00AE1497" w:rsidP="00042F05">
            <w:pPr>
              <w:ind w:hanging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Благодарность главы </w:t>
            </w:r>
            <w:r>
              <w:t xml:space="preserve"> </w:t>
            </w:r>
            <w:proofErr w:type="spellStart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Грачевского</w:t>
            </w:r>
            <w:proofErr w:type="spellEnd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AE1497" w:rsidRPr="00C9091C" w:rsidTr="00393748">
        <w:trPr>
          <w:trHeight w:val="250"/>
        </w:trPr>
        <w:tc>
          <w:tcPr>
            <w:tcW w:w="1200" w:type="dxa"/>
            <w:vMerge/>
          </w:tcPr>
          <w:p w:rsidR="00AE1497" w:rsidRPr="00C9091C" w:rsidRDefault="00AE1497" w:rsidP="00042F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AE1497" w:rsidRPr="00AE1497" w:rsidRDefault="00AE1497" w:rsidP="00AE1497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Таранова</w:t>
            </w:r>
            <w:proofErr w:type="spellEnd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Ирина Валерьевна</w:t>
            </w:r>
          </w:p>
        </w:tc>
        <w:tc>
          <w:tcPr>
            <w:tcW w:w="4786" w:type="dxa"/>
          </w:tcPr>
          <w:p w:rsidR="00AE1497" w:rsidRDefault="00AE1497" w:rsidP="00042F05">
            <w:pPr>
              <w:ind w:hanging="3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Благодарность главы </w:t>
            </w:r>
            <w:proofErr w:type="spellStart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Грачевского</w:t>
            </w:r>
            <w:proofErr w:type="spellEnd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42F05" w:rsidRPr="00C9091C" w:rsidTr="00393748">
        <w:trPr>
          <w:trHeight w:val="250"/>
        </w:trPr>
        <w:tc>
          <w:tcPr>
            <w:tcW w:w="1200" w:type="dxa"/>
            <w:vMerge/>
          </w:tcPr>
          <w:p w:rsidR="00042F05" w:rsidRPr="00C9091C" w:rsidRDefault="00042F05" w:rsidP="00042F05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042F05" w:rsidRPr="00C9091C" w:rsidRDefault="00042F05" w:rsidP="00042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Ванжула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4786" w:type="dxa"/>
          </w:tcPr>
          <w:p w:rsidR="00042F05" w:rsidRPr="00C9091C" w:rsidRDefault="00AE1497" w:rsidP="00042F0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четная грамота главы</w:t>
            </w: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t xml:space="preserve"> </w:t>
            </w:r>
            <w:proofErr w:type="spellStart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Грачевского</w:t>
            </w:r>
            <w:proofErr w:type="spellEnd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  <w:tr w:rsidR="00042F05" w:rsidRPr="00C9091C" w:rsidTr="00393748">
        <w:trPr>
          <w:trHeight w:val="250"/>
        </w:trPr>
        <w:tc>
          <w:tcPr>
            <w:tcW w:w="1200" w:type="dxa"/>
            <w:vMerge/>
          </w:tcPr>
          <w:p w:rsidR="00042F05" w:rsidRPr="00C9091C" w:rsidRDefault="00042F05" w:rsidP="00042F05">
            <w:pPr>
              <w:ind w:firstLine="7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87" w:type="dxa"/>
          </w:tcPr>
          <w:p w:rsidR="00042F05" w:rsidRPr="00C9091C" w:rsidRDefault="00AE1497" w:rsidP="00042F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Демидова Наталья Викторовна</w:t>
            </w:r>
          </w:p>
        </w:tc>
        <w:tc>
          <w:tcPr>
            <w:tcW w:w="4786" w:type="dxa"/>
          </w:tcPr>
          <w:p w:rsidR="00042F05" w:rsidRPr="00C9091C" w:rsidRDefault="00AE1497" w:rsidP="00042F05">
            <w:pPr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Почетная грамота главы </w:t>
            </w:r>
            <w:proofErr w:type="spellStart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Грачевского</w:t>
            </w:r>
            <w:proofErr w:type="spellEnd"/>
            <w:r w:rsidRPr="00AE149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</w:p>
        </w:tc>
      </w:tr>
    </w:tbl>
    <w:p w:rsidR="007F5C47" w:rsidRPr="00BF2298" w:rsidRDefault="007F5C47" w:rsidP="00225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1A39" w:rsidRPr="002B1A39" w:rsidRDefault="00BF2298" w:rsidP="002B1A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B1A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Вывод:</w:t>
      </w:r>
      <w:r w:rsidRPr="002B1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1A3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В ДОУ созданы условия для самореализ</w:t>
      </w:r>
      <w:r w:rsidR="002B1A39">
        <w:rPr>
          <w:rFonts w:ascii="Times New Roman" w:hAnsi="Times New Roman" w:cs="Times New Roman"/>
          <w:i/>
          <w:sz w:val="28"/>
          <w:szCs w:val="28"/>
        </w:rPr>
        <w:t>ации каждым педагогом своих про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фессиональных возможностей. Данные о квали</w:t>
      </w:r>
      <w:r w:rsidR="002B1A39">
        <w:rPr>
          <w:rFonts w:ascii="Times New Roman" w:hAnsi="Times New Roman" w:cs="Times New Roman"/>
          <w:i/>
          <w:sz w:val="28"/>
          <w:szCs w:val="28"/>
        </w:rPr>
        <w:t>фикационном уровне, педагогиче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ском стаже, образовании свидетельствуют о стаб</w:t>
      </w:r>
      <w:r w:rsidR="002B1A39">
        <w:rPr>
          <w:rFonts w:ascii="Times New Roman" w:hAnsi="Times New Roman" w:cs="Times New Roman"/>
          <w:i/>
          <w:sz w:val="28"/>
          <w:szCs w:val="28"/>
        </w:rPr>
        <w:t>ильности коллектива, его потен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циальных возможностях к творческой деятель</w:t>
      </w:r>
      <w:r w:rsidR="002B1A39">
        <w:rPr>
          <w:rFonts w:ascii="Times New Roman" w:hAnsi="Times New Roman" w:cs="Times New Roman"/>
          <w:i/>
          <w:sz w:val="28"/>
          <w:szCs w:val="28"/>
        </w:rPr>
        <w:t>ности. Педагоги постоянно повы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шают свой профессиональный уровень, эффект</w:t>
      </w:r>
      <w:r w:rsidR="002B1A39">
        <w:rPr>
          <w:rFonts w:ascii="Times New Roman" w:hAnsi="Times New Roman" w:cs="Times New Roman"/>
          <w:i/>
          <w:sz w:val="28"/>
          <w:szCs w:val="28"/>
        </w:rPr>
        <w:t>ивно участвуют в работе методи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ческих объединений, знакомятся с опытом р</w:t>
      </w:r>
      <w:r w:rsidR="002B1A39">
        <w:rPr>
          <w:rFonts w:ascii="Times New Roman" w:hAnsi="Times New Roman" w:cs="Times New Roman"/>
          <w:i/>
          <w:sz w:val="28"/>
          <w:szCs w:val="28"/>
        </w:rPr>
        <w:t>аботы своих коллег и других до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 xml:space="preserve">школьных учреждений, а также </w:t>
      </w:r>
      <w:proofErr w:type="spellStart"/>
      <w:r w:rsidR="002B1A39" w:rsidRPr="002B1A39">
        <w:rPr>
          <w:rFonts w:ascii="Times New Roman" w:hAnsi="Times New Roman" w:cs="Times New Roman"/>
          <w:i/>
          <w:sz w:val="28"/>
          <w:szCs w:val="28"/>
        </w:rPr>
        <w:t>саморазвиваются</w:t>
      </w:r>
      <w:proofErr w:type="spellEnd"/>
      <w:r w:rsidR="002B1A39" w:rsidRPr="002B1A39">
        <w:rPr>
          <w:rFonts w:ascii="Times New Roman" w:hAnsi="Times New Roman" w:cs="Times New Roman"/>
          <w:i/>
          <w:sz w:val="28"/>
          <w:szCs w:val="28"/>
        </w:rPr>
        <w:t>.</w:t>
      </w:r>
      <w:r w:rsidR="002B1A39">
        <w:rPr>
          <w:rFonts w:ascii="Times New Roman" w:hAnsi="Times New Roman" w:cs="Times New Roman"/>
          <w:i/>
          <w:sz w:val="28"/>
          <w:szCs w:val="28"/>
        </w:rPr>
        <w:t xml:space="preserve"> Все это в комплексе дает хоро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ший результат в организации педагогической де</w:t>
      </w:r>
      <w:r w:rsidR="002B1A39">
        <w:rPr>
          <w:rFonts w:ascii="Times New Roman" w:hAnsi="Times New Roman" w:cs="Times New Roman"/>
          <w:i/>
          <w:sz w:val="28"/>
          <w:szCs w:val="28"/>
        </w:rPr>
        <w:t xml:space="preserve">ятельности и улучшении качества </w:t>
      </w:r>
      <w:r w:rsidR="002B1A39" w:rsidRPr="002B1A39">
        <w:rPr>
          <w:rFonts w:ascii="Times New Roman" w:hAnsi="Times New Roman" w:cs="Times New Roman"/>
          <w:i/>
          <w:sz w:val="28"/>
          <w:szCs w:val="28"/>
        </w:rPr>
        <w:t>образования и воспитания дошкольников.</w:t>
      </w:r>
    </w:p>
    <w:p w:rsidR="002B1A39" w:rsidRDefault="002B1A39" w:rsidP="0051171C">
      <w:pPr>
        <w:pStyle w:val="Default"/>
        <w:jc w:val="both"/>
        <w:rPr>
          <w:rFonts w:eastAsia="Times New Roman"/>
          <w:i/>
          <w:sz w:val="28"/>
          <w:szCs w:val="28"/>
          <w:lang w:eastAsia="ru-RU"/>
        </w:rPr>
      </w:pPr>
    </w:p>
    <w:p w:rsidR="002C597D" w:rsidRPr="0079122E" w:rsidRDefault="002C597D" w:rsidP="002C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1B73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</w:t>
      </w:r>
      <w:r w:rsidRPr="007912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Оценка работы ДОУ с родителями</w:t>
      </w:r>
    </w:p>
    <w:p w:rsidR="002C597D" w:rsidRPr="0079122E" w:rsidRDefault="002C597D" w:rsidP="002C5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(</w:t>
      </w:r>
      <w:proofErr w:type="gramStart"/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законными</w:t>
      </w:r>
      <w:proofErr w:type="gramEnd"/>
      <w:r w:rsidRPr="0079122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представителям) воспитанников</w:t>
      </w:r>
      <w:r w:rsidR="00E0732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коллектив ДОУ строит на принципах сотрудничества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партнерства.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решаются приоритетные задачи: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педагогической культуры родителей;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родителей к участию в жизни детского сада;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семьи и установление контактов с ее членами для согласования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воспитательных воздействий на ребенка.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используются различные формы работы: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•заключение договоров с родителями вновь поступивших детей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•групповые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тельские собрания, консультации (в очном и дистанционном формате)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•проведение совместных мероприятий для детей и родителей;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•анкетирование;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•наглядная информация;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•выставки совместного творчества детей и родителей (законных представителей);</w:t>
      </w:r>
    </w:p>
    <w:p w:rsidR="002C597D" w:rsidRPr="00DE4008" w:rsidRDefault="002C597D" w:rsidP="002C5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•сайт образовательного учреждения</w:t>
      </w:r>
      <w:r w:rsidR="006935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течение года воспитателями, специалистами, администрацией проводились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 по различным проблемам и вопросам 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запланированные, так и по потребностям родителей.</w:t>
      </w:r>
    </w:p>
    <w:p w:rsidR="002C597D" w:rsidRPr="00DE4008" w:rsidRDefault="002C597D" w:rsidP="002C597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родителей (законных представителей) организуются заочные консультации,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оформленные на стендах в группах, в папках - передвижках по различным темам.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консультации для родителей проводит медицинская сестра.</w:t>
      </w:r>
    </w:p>
    <w:p w:rsidR="002C597D" w:rsidRPr="006D5544" w:rsidRDefault="006D5544" w:rsidP="00FD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активном участии с родителями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наши </w:t>
      </w: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воспитанники 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стали</w:t>
      </w:r>
      <w:r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597D" w:rsidRPr="006D5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участниками, призерами</w:t>
      </w:r>
      <w:r w:rsidR="002C597D" w:rsidRPr="00DE4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победителями различных конкурсов.</w:t>
      </w:r>
    </w:p>
    <w:p w:rsidR="002C597D" w:rsidRPr="00053B1B" w:rsidRDefault="002C597D" w:rsidP="002C597D">
      <w:pPr>
        <w:spacing w:after="0"/>
        <w:ind w:hanging="993"/>
        <w:rPr>
          <w:rFonts w:ascii="Times New Roman" w:eastAsia="Calibri" w:hAnsi="Times New Roman" w:cs="Times New Roman"/>
          <w:b/>
          <w:sz w:val="16"/>
          <w:szCs w:val="16"/>
        </w:rPr>
      </w:pPr>
    </w:p>
    <w:tbl>
      <w:tblPr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876"/>
        <w:gridCol w:w="2376"/>
        <w:gridCol w:w="2160"/>
      </w:tblGrid>
      <w:tr w:rsidR="002C597D" w:rsidRPr="00053B1B" w:rsidTr="00F312FA">
        <w:trPr>
          <w:trHeight w:val="184"/>
        </w:trPr>
        <w:tc>
          <w:tcPr>
            <w:tcW w:w="3936" w:type="dxa"/>
          </w:tcPr>
          <w:p w:rsidR="002C597D" w:rsidRPr="00053B1B" w:rsidRDefault="002C597D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конкурса</w:t>
            </w:r>
          </w:p>
        </w:tc>
        <w:tc>
          <w:tcPr>
            <w:tcW w:w="1876" w:type="dxa"/>
          </w:tcPr>
          <w:p w:rsidR="002C597D" w:rsidRPr="00053B1B" w:rsidRDefault="002C597D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2376" w:type="dxa"/>
          </w:tcPr>
          <w:p w:rsidR="002C597D" w:rsidRPr="00053B1B" w:rsidRDefault="002C597D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  <w:tc>
          <w:tcPr>
            <w:tcW w:w="2160" w:type="dxa"/>
          </w:tcPr>
          <w:p w:rsidR="002C597D" w:rsidRPr="00053B1B" w:rsidRDefault="002C597D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53B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Результат</w:t>
            </w:r>
          </w:p>
        </w:tc>
      </w:tr>
      <w:tr w:rsidR="002C597D" w:rsidRPr="00053B1B" w:rsidTr="00F312FA">
        <w:trPr>
          <w:trHeight w:val="1563"/>
        </w:trPr>
        <w:tc>
          <w:tcPr>
            <w:tcW w:w="3936" w:type="dxa"/>
          </w:tcPr>
          <w:p w:rsidR="002C597D" w:rsidRDefault="00F312FA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«Служу России»</w:t>
            </w:r>
          </w:p>
          <w:p w:rsidR="00F312FA" w:rsidRDefault="00F312FA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9D0" w:rsidRDefault="00F312FA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с грядки»</w:t>
            </w:r>
          </w:p>
          <w:p w:rsidR="00F312FA" w:rsidRDefault="00F312FA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9D0" w:rsidRPr="00053B1B" w:rsidRDefault="00A539D0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«СИМВОЛ ГОДА-2023»</w:t>
            </w:r>
          </w:p>
        </w:tc>
        <w:tc>
          <w:tcPr>
            <w:tcW w:w="1876" w:type="dxa"/>
          </w:tcPr>
          <w:p w:rsidR="007E7E65" w:rsidRDefault="00F312FA" w:rsidP="005A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  <w:p w:rsidR="00A539D0" w:rsidRDefault="00F312FA" w:rsidP="005A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  <w:p w:rsidR="00F312FA" w:rsidRPr="005A559E" w:rsidRDefault="00F312FA" w:rsidP="005A55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2376" w:type="dxa"/>
          </w:tcPr>
          <w:p w:rsidR="002C597D" w:rsidRPr="00053B1B" w:rsidRDefault="00A539D0" w:rsidP="00A5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Локальный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конкурс</w:t>
            </w:r>
          </w:p>
        </w:tc>
        <w:tc>
          <w:tcPr>
            <w:tcW w:w="2160" w:type="dxa"/>
          </w:tcPr>
          <w:p w:rsidR="00F312FA" w:rsidRDefault="00F312FA" w:rsidP="007E7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Благодарности</w:t>
            </w:r>
          </w:p>
          <w:p w:rsidR="00F312FA" w:rsidRDefault="00F312FA" w:rsidP="007E7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  <w:p w:rsidR="005A559E" w:rsidRPr="007E7E65" w:rsidRDefault="00A539D0" w:rsidP="007E7E6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</w:p>
        </w:tc>
      </w:tr>
      <w:tr w:rsidR="008F4929" w:rsidRPr="00053B1B" w:rsidTr="00F312FA">
        <w:trPr>
          <w:trHeight w:val="1563"/>
        </w:trPr>
        <w:tc>
          <w:tcPr>
            <w:tcW w:w="3936" w:type="dxa"/>
          </w:tcPr>
          <w:p w:rsidR="00A539D0" w:rsidRDefault="00A539D0" w:rsidP="00A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«Пусть всегда будет солнце»</w:t>
            </w:r>
          </w:p>
          <w:p w:rsidR="00F312FA" w:rsidRDefault="00F312FA" w:rsidP="00A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39D0" w:rsidRDefault="00A539D0" w:rsidP="00A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«Умники и умницы»</w:t>
            </w:r>
            <w:r w:rsidRPr="008F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F4929" w:rsidRDefault="008F4929" w:rsidP="00FD18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A539D0" w:rsidRDefault="00F312FA" w:rsidP="00A5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8F4929" w:rsidRDefault="008F4929" w:rsidP="00A53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929" w:rsidRPr="008F4929" w:rsidRDefault="00F312FA" w:rsidP="008F49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76" w:type="dxa"/>
          </w:tcPr>
          <w:p w:rsidR="008F4929" w:rsidRPr="00053B1B" w:rsidRDefault="00A539D0" w:rsidP="00A539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 w:rsidRPr="00053B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Муниципальный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</w:tc>
        <w:tc>
          <w:tcPr>
            <w:tcW w:w="2160" w:type="dxa"/>
          </w:tcPr>
          <w:p w:rsidR="008F4929" w:rsidRDefault="008F4929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1,2,3</w:t>
            </w:r>
            <w:r w:rsid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участники</w:t>
            </w:r>
          </w:p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4929" w:rsidRPr="00053B1B" w:rsidRDefault="00F312FA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Победитель, 2,3</w:t>
            </w:r>
          </w:p>
        </w:tc>
      </w:tr>
      <w:tr w:rsidR="002C597D" w:rsidRPr="00053B1B" w:rsidTr="00F312FA">
        <w:trPr>
          <w:trHeight w:val="611"/>
        </w:trPr>
        <w:tc>
          <w:tcPr>
            <w:tcW w:w="3936" w:type="dxa"/>
          </w:tcPr>
          <w:p w:rsidR="00F312FA" w:rsidRPr="00053B1B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</w:t>
            </w: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семейной фотографии «Питомцы в моем городе»</w:t>
            </w:r>
          </w:p>
          <w:p w:rsidR="007E7E65" w:rsidRPr="00053B1B" w:rsidRDefault="007E7E65" w:rsidP="00A53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7E7E65" w:rsidRDefault="00F312FA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A539D0" w:rsidRPr="00053B1B" w:rsidRDefault="00A539D0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76" w:type="dxa"/>
          </w:tcPr>
          <w:p w:rsidR="002C597D" w:rsidRPr="00053B1B" w:rsidRDefault="00A539D0" w:rsidP="00FD18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Областной</w:t>
            </w:r>
          </w:p>
        </w:tc>
        <w:tc>
          <w:tcPr>
            <w:tcW w:w="2160" w:type="dxa"/>
          </w:tcPr>
          <w:p w:rsidR="002C597D" w:rsidRDefault="00F312FA" w:rsidP="00F3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Свидетельство</w:t>
            </w:r>
            <w:r w:rsidR="008F49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F312FA" w:rsidRDefault="00F312FA" w:rsidP="007E7E6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E7E65" w:rsidRPr="00053B1B" w:rsidRDefault="007E7E65" w:rsidP="007E7E6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312FA" w:rsidRPr="00053B1B" w:rsidTr="00F312FA">
        <w:trPr>
          <w:trHeight w:val="611"/>
        </w:trPr>
        <w:tc>
          <w:tcPr>
            <w:tcW w:w="3936" w:type="dxa"/>
          </w:tcPr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10-ый </w:t>
            </w:r>
            <w:proofErr w:type="gramStart"/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«Голубая лента»</w:t>
            </w: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посвященный Международному дню воды и направленный на сохранение водных ресурсов России.</w:t>
            </w:r>
          </w:p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Общероссийский конкурс детских тематических рисунков</w:t>
            </w:r>
          </w:p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12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КАПЛИ – 2023</w:t>
            </w:r>
          </w:p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6" w:type="dxa"/>
          </w:tcPr>
          <w:p w:rsidR="00F312FA" w:rsidRDefault="00F312FA" w:rsidP="00F312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76" w:type="dxa"/>
          </w:tcPr>
          <w:p w:rsidR="00F312FA" w:rsidRDefault="00F312FA" w:rsidP="00FD18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Всероссийский</w:t>
            </w:r>
          </w:p>
        </w:tc>
        <w:tc>
          <w:tcPr>
            <w:tcW w:w="2160" w:type="dxa"/>
          </w:tcPr>
          <w:p w:rsidR="00F312FA" w:rsidRDefault="00F312FA" w:rsidP="00F312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312FA" w:rsidRPr="00F312FA" w:rsidRDefault="00F312FA" w:rsidP="00F312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</w:t>
            </w:r>
          </w:p>
        </w:tc>
      </w:tr>
    </w:tbl>
    <w:p w:rsidR="00FD6BB4" w:rsidRDefault="00FD6BB4" w:rsidP="00466B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2C597D" w:rsidRPr="005A559E" w:rsidRDefault="00F312FA" w:rsidP="00F312F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A5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2C597D" w:rsidRPr="005A559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Вывод:</w:t>
      </w:r>
      <w:r w:rsidR="002C597D" w:rsidRPr="005A5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в ДОУ созданы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учреждении, участвовать в жизнедеятельности детского сада. Взаимодействие с </w:t>
      </w:r>
      <w:r w:rsidR="002C597D" w:rsidRPr="005A559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родителями коллектив ДОУ строит на принципах сотрудничества. При этом решает приоритетные задачи повышение педагогической культуры родителей и приобщение их к участию в жизни детского сада.</w:t>
      </w:r>
    </w:p>
    <w:p w:rsidR="00466BB9" w:rsidRDefault="00466BB9" w:rsidP="00263974">
      <w:pPr>
        <w:shd w:val="clear" w:color="auto" w:fill="FFFFFF"/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53B1B" w:rsidRPr="00225C43" w:rsidRDefault="00225C43" w:rsidP="009352AE">
      <w:pPr>
        <w:shd w:val="clear" w:color="auto" w:fill="FFFFFF"/>
        <w:tabs>
          <w:tab w:val="left" w:pos="43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25C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1B73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.8</w:t>
      </w:r>
      <w:r w:rsidR="009352A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Оценка учебно-методического </w:t>
      </w:r>
      <w:r w:rsidR="00053B1B" w:rsidRPr="00225C4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обеспечения</w:t>
      </w:r>
    </w:p>
    <w:p w:rsidR="0009733A" w:rsidRDefault="0009733A" w:rsidP="009E7DC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методической работы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представляет собой целостную систему деятельности, направленную на обеспечение высокого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качества реализации стратегических задач деятельности Учреждения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методической работы  является создание оптимальных условий для непрерывного повышения уровня общей и педагогической культуры участников образовательного процесса. Методическая работа Учреждения направлена на непрерывное развитие педагогических кадров, повышение их квалификации, выявление, изучение, обобщение и распространение передового педагогического опыта, полноценного методического обеспечения образовательного процесса, координацию взаимодействия Учреждения, семьи, социума в целях непрерывного,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всестороннегоразвития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детей, развитие инновационной деятельности ДОУ.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эффективное решение данных задач оказывает влияние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разносторонний</w:t>
      </w:r>
      <w:proofErr w:type="gramEnd"/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 содержания методической работы и разнообразие форм и методов работы с педагогическими кадрами, семьей, с социумом: деловые игры, мастер – классы, решение проблемных ситуаций и др.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методической работы с педагогами в 2023 г: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педагогические советы,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семинары-практикумы,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консультации,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открытые просмотры деятельности педагогов с воспитанниками,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творческих (фокус) групп,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контроля.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обеспечение, используемое в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№1», соответствует реализуемой программе. 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2023 году педагоги ДОУ освоили платформу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продолжали активно использовать дистанционные формы организации методической работы с использованием платформы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электронной почты.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и оснащение методического кабинета достаточно для реализации образовательных программ.  Во всех группах ДОУ имеются ноутбуки. 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Педагогическими работниками в дошкольном учреждении при проведении занятий активно используются электронные образовательные ресурсы. В работе 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 xml:space="preserve"> наиболее востребованы и исп</w:t>
      </w:r>
      <w:r>
        <w:rPr>
          <w:rFonts w:ascii="Times New Roman" w:hAnsi="Times New Roman" w:cs="Times New Roman"/>
          <w:sz w:val="28"/>
          <w:szCs w:val="28"/>
        </w:rPr>
        <w:t xml:space="preserve">ользуются на практике материалы </w:t>
      </w:r>
      <w:r w:rsidRPr="00080BB9">
        <w:rPr>
          <w:rFonts w:ascii="Times New Roman" w:hAnsi="Times New Roman" w:cs="Times New Roman"/>
          <w:sz w:val="28"/>
          <w:szCs w:val="28"/>
        </w:rPr>
        <w:t xml:space="preserve">методического сопровождения, размещенные </w:t>
      </w:r>
      <w:proofErr w:type="gramStart"/>
      <w:r w:rsidRPr="00080BB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80BB9">
        <w:rPr>
          <w:rFonts w:ascii="Times New Roman" w:hAnsi="Times New Roman" w:cs="Times New Roman"/>
          <w:sz w:val="28"/>
          <w:szCs w:val="28"/>
        </w:rPr>
        <w:t>: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0BB9">
        <w:rPr>
          <w:rFonts w:ascii="Times New Roman" w:hAnsi="Times New Roman" w:cs="Times New Roman"/>
          <w:sz w:val="28"/>
          <w:szCs w:val="28"/>
        </w:rPr>
        <w:t>портале</w:t>
      </w:r>
      <w:proofErr w:type="gramEnd"/>
      <w:r w:rsidRPr="00080BB9">
        <w:rPr>
          <w:rFonts w:ascii="Times New Roman" w:hAnsi="Times New Roman" w:cs="Times New Roman"/>
          <w:sz w:val="28"/>
          <w:szCs w:val="28"/>
        </w:rPr>
        <w:t xml:space="preserve"> для воспитателей «MAAM.RU»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0BB9">
        <w:rPr>
          <w:rFonts w:ascii="Times New Roman" w:hAnsi="Times New Roman" w:cs="Times New Roman"/>
          <w:sz w:val="28"/>
          <w:szCs w:val="28"/>
        </w:rPr>
        <w:t>сайтах</w:t>
      </w:r>
      <w:proofErr w:type="gramEnd"/>
      <w:r w:rsidRPr="00080BB9">
        <w:rPr>
          <w:rFonts w:ascii="Times New Roman" w:hAnsi="Times New Roman" w:cs="Times New Roman"/>
          <w:sz w:val="28"/>
          <w:szCs w:val="28"/>
        </w:rPr>
        <w:t xml:space="preserve"> «Воспитателям. 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80BB9">
        <w:rPr>
          <w:rFonts w:ascii="Times New Roman" w:hAnsi="Times New Roman" w:cs="Times New Roman"/>
          <w:sz w:val="28"/>
          <w:szCs w:val="28"/>
        </w:rPr>
        <w:t>Инфоурок</w:t>
      </w:r>
      <w:proofErr w:type="spellEnd"/>
      <w:r w:rsidRPr="00080BB9">
        <w:rPr>
          <w:rFonts w:ascii="Times New Roman" w:hAnsi="Times New Roman" w:cs="Times New Roman"/>
          <w:sz w:val="28"/>
          <w:szCs w:val="28"/>
        </w:rPr>
        <w:t>», «Дошколенок.ru», «1 сентября»</w:t>
      </w:r>
    </w:p>
    <w:p w:rsidR="00080BB9" w:rsidRP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080BB9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080BB9">
        <w:rPr>
          <w:rFonts w:ascii="Times New Roman" w:hAnsi="Times New Roman" w:cs="Times New Roman"/>
          <w:sz w:val="28"/>
          <w:szCs w:val="28"/>
        </w:rPr>
        <w:t xml:space="preserve"> «Педсовет. Персональный помощник педагога»</w:t>
      </w:r>
    </w:p>
    <w:p w:rsidR="00080BB9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0BB9">
        <w:rPr>
          <w:rFonts w:ascii="Times New Roman" w:hAnsi="Times New Roman" w:cs="Times New Roman"/>
          <w:sz w:val="28"/>
          <w:szCs w:val="28"/>
        </w:rPr>
        <w:t xml:space="preserve">- Учительский портал – международное сообщество учителей. </w:t>
      </w:r>
      <w:proofErr w:type="gramStart"/>
      <w:r w:rsidRPr="00080BB9"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 w:rsidRPr="00080BB9">
        <w:rPr>
          <w:rFonts w:ascii="Times New Roman" w:hAnsi="Times New Roman" w:cs="Times New Roman"/>
          <w:sz w:val="28"/>
          <w:szCs w:val="28"/>
        </w:rPr>
        <w:t xml:space="preserve"> дошкольное образование»</w:t>
      </w:r>
    </w:p>
    <w:p w:rsidR="00080BB9" w:rsidRDefault="00080BB9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Всеми педагогами Учреждения ведётся электронный документооборот.</w:t>
      </w:r>
    </w:p>
    <w:p w:rsidR="00AD30AD" w:rsidRPr="009352AE" w:rsidRDefault="000926C6" w:rsidP="00AD30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имеет действующий официальный сайт по адресу:</w:t>
      </w:r>
      <w:r w:rsidR="00AD30AD">
        <w:rPr>
          <w:rFonts w:ascii="Times New Roman" w:hAnsi="Times New Roman" w:cs="Times New Roman"/>
          <w:sz w:val="28"/>
          <w:szCs w:val="28"/>
        </w:rPr>
        <w:t xml:space="preserve">  </w:t>
      </w:r>
      <w:hyperlink r:id="rId16" w:history="1">
        <w:r w:rsidR="00AD30AD" w:rsidRPr="009352AE">
          <w:rPr>
            <w:rStyle w:val="ae"/>
            <w:rFonts w:ascii="Times New Roman" w:hAnsi="Times New Roman" w:cs="Times New Roman"/>
            <w:bCs/>
            <w:sz w:val="28"/>
            <w:szCs w:val="28"/>
            <w:shd w:val="clear" w:color="auto" w:fill="FFFFFF"/>
          </w:rPr>
          <w:t>https://ds1-grachevka-r56.gosweb.gosuslugi.ru</w:t>
        </w:r>
      </w:hyperlink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сайта соответствует требованиям законодательства. На сайте размещены документы, регламентирующие деятельность Учреждения: Устав, лицензия на осуществление образовательной деятельности в сфере дошкольного образования, положения и иные локальные акты Учреждения, а также заключения надзорных органов.</w:t>
      </w:r>
    </w:p>
    <w:p w:rsidR="00080BB9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разделе «Образовательная деятельность» размещена образовательная программа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. </w:t>
      </w:r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«Прием детей в МБДОУ» имеется возможность ознакомления </w:t>
      </w:r>
      <w:proofErr w:type="gramStart"/>
      <w:r w:rsidRPr="000926C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26C6">
        <w:rPr>
          <w:rFonts w:ascii="Times New Roman" w:hAnsi="Times New Roman" w:cs="Times New Roman"/>
          <w:sz w:val="28"/>
          <w:szCs w:val="28"/>
        </w:rPr>
        <w:t>:</w:t>
      </w:r>
    </w:p>
    <w:p w:rsidR="00240B10" w:rsidRDefault="00240B10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10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40B10">
        <w:rPr>
          <w:rFonts w:ascii="Times New Roman" w:hAnsi="Times New Roman" w:cs="Times New Roman"/>
          <w:sz w:val="28"/>
          <w:szCs w:val="28"/>
        </w:rPr>
        <w:t xml:space="preserve"> приема на </w:t>
      </w:r>
      <w:proofErr w:type="gramStart"/>
      <w:r w:rsidRPr="00240B1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240B1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МБДОУ "</w:t>
      </w:r>
      <w:proofErr w:type="spellStart"/>
      <w:r w:rsidRPr="00240B10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240B10">
        <w:rPr>
          <w:rFonts w:ascii="Times New Roman" w:hAnsi="Times New Roman" w:cs="Times New Roman"/>
          <w:sz w:val="28"/>
          <w:szCs w:val="28"/>
        </w:rPr>
        <w:t xml:space="preserve"> детский сад №1"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40B10" w:rsidRDefault="00240B10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10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40B10">
        <w:rPr>
          <w:rFonts w:ascii="Times New Roman" w:hAnsi="Times New Roman" w:cs="Times New Roman"/>
          <w:sz w:val="28"/>
          <w:szCs w:val="28"/>
        </w:rPr>
        <w:t xml:space="preserve"> о режиме занятий обучающихся (воспитанников) МБДОУ "</w:t>
      </w:r>
      <w:proofErr w:type="spellStart"/>
      <w:r w:rsidRPr="00240B10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240B10">
        <w:rPr>
          <w:rFonts w:ascii="Times New Roman" w:hAnsi="Times New Roman" w:cs="Times New Roman"/>
          <w:sz w:val="28"/>
          <w:szCs w:val="28"/>
        </w:rPr>
        <w:t xml:space="preserve"> детский сад №1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0B10">
        <w:rPr>
          <w:rFonts w:ascii="Times New Roman" w:hAnsi="Times New Roman" w:cs="Times New Roman"/>
          <w:sz w:val="28"/>
          <w:szCs w:val="28"/>
        </w:rPr>
        <w:t>"</w:t>
      </w:r>
    </w:p>
    <w:p w:rsidR="00240B10" w:rsidRPr="000926C6" w:rsidRDefault="00240B10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10">
        <w:rPr>
          <w:rFonts w:ascii="Times New Roman" w:hAnsi="Times New Roman" w:cs="Times New Roman"/>
          <w:sz w:val="28"/>
          <w:szCs w:val="28"/>
        </w:rPr>
        <w:t>Порядок и основания перевода, отчисления и восстановления воспитанников МБДОУ "</w:t>
      </w:r>
      <w:proofErr w:type="spellStart"/>
      <w:r w:rsidRPr="00240B10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240B10">
        <w:rPr>
          <w:rFonts w:ascii="Times New Roman" w:hAnsi="Times New Roman" w:cs="Times New Roman"/>
          <w:sz w:val="28"/>
          <w:szCs w:val="28"/>
        </w:rPr>
        <w:t xml:space="preserve"> детский сад №1"</w:t>
      </w:r>
    </w:p>
    <w:p w:rsidR="00240B10" w:rsidRDefault="00240B10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10">
        <w:rPr>
          <w:rFonts w:ascii="Times New Roman" w:hAnsi="Times New Roman" w:cs="Times New Roman"/>
          <w:sz w:val="28"/>
          <w:szCs w:val="28"/>
        </w:rPr>
        <w:t>Порядок оформления возникновения, приостановления и прекращения отношений между МБДОУ "</w:t>
      </w:r>
      <w:proofErr w:type="spellStart"/>
      <w:r w:rsidRPr="00240B10">
        <w:rPr>
          <w:rFonts w:ascii="Times New Roman" w:hAnsi="Times New Roman" w:cs="Times New Roman"/>
          <w:sz w:val="28"/>
          <w:szCs w:val="28"/>
        </w:rPr>
        <w:t>Грачевский</w:t>
      </w:r>
      <w:proofErr w:type="spellEnd"/>
      <w:r w:rsidRPr="00240B10">
        <w:rPr>
          <w:rFonts w:ascii="Times New Roman" w:hAnsi="Times New Roman" w:cs="Times New Roman"/>
          <w:sz w:val="28"/>
          <w:szCs w:val="28"/>
        </w:rPr>
        <w:t xml:space="preserve"> детский сад №1" и  родителями (законными представителями) воспитанников.</w:t>
      </w:r>
    </w:p>
    <w:p w:rsidR="00240B10" w:rsidRDefault="00240B10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40B10">
        <w:rPr>
          <w:rFonts w:ascii="Times New Roman" w:hAnsi="Times New Roman" w:cs="Times New Roman"/>
          <w:sz w:val="28"/>
          <w:szCs w:val="28"/>
        </w:rPr>
        <w:t>Правила внутреннего распорядка 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926C6" w:rsidRPr="000926C6" w:rsidRDefault="000926C6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26C6">
        <w:rPr>
          <w:rFonts w:ascii="Times New Roman" w:hAnsi="Times New Roman" w:cs="Times New Roman"/>
          <w:sz w:val="28"/>
          <w:szCs w:val="28"/>
        </w:rPr>
        <w:t>На странице «Документы для приема детей» родители имеют возможность</w:t>
      </w:r>
    </w:p>
    <w:p w:rsidR="00080BB9" w:rsidRDefault="000926C6" w:rsidP="00080B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26C6">
        <w:rPr>
          <w:rFonts w:ascii="Times New Roman" w:hAnsi="Times New Roman" w:cs="Times New Roman"/>
          <w:sz w:val="28"/>
          <w:szCs w:val="28"/>
        </w:rPr>
        <w:t>ознакомиться и скачать договор об образовании по образовательной программе</w:t>
      </w:r>
      <w:r w:rsidR="00080BB9">
        <w:rPr>
          <w:rFonts w:ascii="Times New Roman" w:hAnsi="Times New Roman" w:cs="Times New Roman"/>
          <w:sz w:val="28"/>
          <w:szCs w:val="28"/>
        </w:rPr>
        <w:t xml:space="preserve"> дошкольного образования и заявление на прием воспитанников в ДОУ. </w:t>
      </w:r>
    </w:p>
    <w:p w:rsidR="000926C6" w:rsidRDefault="00080BB9" w:rsidP="00080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официальном сайте Учреждения размещаются новости о текущей жизни и образовательной деятельности воспитанников в Учреждении, достижения и награды детей, педагогов и всего коллектива ДОУ.  В 2023 г. добавилась вкладка «Организация питания».</w:t>
      </w:r>
    </w:p>
    <w:p w:rsidR="000926C6" w:rsidRPr="00192850" w:rsidRDefault="00192850" w:rsidP="001928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192850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</w:t>
      </w:r>
      <w:r w:rsidRPr="00192850">
        <w:rPr>
          <w:rFonts w:ascii="Times New Roman" w:hAnsi="Times New Roman" w:cs="Times New Roman"/>
          <w:i/>
          <w:sz w:val="28"/>
          <w:szCs w:val="28"/>
        </w:rPr>
        <w:t>В дошкольном учреждении созданы о</w:t>
      </w:r>
      <w:r>
        <w:rPr>
          <w:rFonts w:ascii="Times New Roman" w:hAnsi="Times New Roman" w:cs="Times New Roman"/>
          <w:i/>
          <w:sz w:val="28"/>
          <w:szCs w:val="28"/>
        </w:rPr>
        <w:t xml:space="preserve">птимальные методические условия </w:t>
      </w:r>
      <w:r w:rsidRPr="00192850">
        <w:rPr>
          <w:rFonts w:ascii="Times New Roman" w:hAnsi="Times New Roman" w:cs="Times New Roman"/>
          <w:i/>
          <w:sz w:val="28"/>
          <w:szCs w:val="28"/>
        </w:rPr>
        <w:t>для непрерывного повышения уровня общей и п</w:t>
      </w:r>
      <w:r>
        <w:rPr>
          <w:rFonts w:ascii="Times New Roman" w:hAnsi="Times New Roman" w:cs="Times New Roman"/>
          <w:i/>
          <w:sz w:val="28"/>
          <w:szCs w:val="28"/>
        </w:rPr>
        <w:t>едагогической культуры участни</w:t>
      </w:r>
      <w:r w:rsidRPr="00192850">
        <w:rPr>
          <w:rFonts w:ascii="Times New Roman" w:hAnsi="Times New Roman" w:cs="Times New Roman"/>
          <w:i/>
          <w:sz w:val="28"/>
          <w:szCs w:val="28"/>
        </w:rPr>
        <w:t>ков образовательного процесса. Учебно-методическое обеспечение достаточное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92850">
        <w:rPr>
          <w:rFonts w:ascii="Times New Roman" w:hAnsi="Times New Roman" w:cs="Times New Roman"/>
          <w:i/>
          <w:sz w:val="28"/>
          <w:szCs w:val="28"/>
        </w:rPr>
        <w:t>для организации образовательной деятельности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и эффективной реализации образовательных программ.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 2024</w:t>
      </w:r>
      <w:r w:rsidRPr="00192850">
        <w:rPr>
          <w:rFonts w:ascii="Times New Roman" w:hAnsi="Times New Roman" w:cs="Times New Roman"/>
          <w:i/>
          <w:sz w:val="28"/>
          <w:szCs w:val="28"/>
        </w:rPr>
        <w:t xml:space="preserve"> году следует со</w:t>
      </w:r>
      <w:r>
        <w:rPr>
          <w:rFonts w:ascii="Times New Roman" w:hAnsi="Times New Roman" w:cs="Times New Roman"/>
          <w:i/>
          <w:sz w:val="28"/>
          <w:szCs w:val="28"/>
        </w:rPr>
        <w:t>вершенствовать методическую ра</w:t>
      </w:r>
      <w:r w:rsidRPr="00192850">
        <w:rPr>
          <w:rFonts w:ascii="Times New Roman" w:hAnsi="Times New Roman" w:cs="Times New Roman"/>
          <w:i/>
          <w:sz w:val="28"/>
          <w:szCs w:val="28"/>
        </w:rPr>
        <w:t>бот</w:t>
      </w:r>
      <w:r>
        <w:rPr>
          <w:rFonts w:ascii="Times New Roman" w:hAnsi="Times New Roman" w:cs="Times New Roman"/>
          <w:i/>
          <w:sz w:val="28"/>
          <w:szCs w:val="28"/>
        </w:rPr>
        <w:t>у по реализации ОП ДО МБДОУ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детский сад №1»</w:t>
      </w:r>
      <w:r w:rsidRPr="00192850">
        <w:rPr>
          <w:rFonts w:ascii="Times New Roman" w:hAnsi="Times New Roman" w:cs="Times New Roman"/>
          <w:i/>
          <w:sz w:val="28"/>
          <w:szCs w:val="28"/>
        </w:rPr>
        <w:t xml:space="preserve"> с учётом ФГ</w:t>
      </w:r>
      <w:r>
        <w:rPr>
          <w:rFonts w:ascii="Times New Roman" w:hAnsi="Times New Roman" w:cs="Times New Roman"/>
          <w:i/>
          <w:sz w:val="28"/>
          <w:szCs w:val="28"/>
        </w:rPr>
        <w:t xml:space="preserve">ОС ДО на основе ФОП </w:t>
      </w:r>
      <w:r w:rsidRPr="00192850">
        <w:rPr>
          <w:rFonts w:ascii="Times New Roman" w:hAnsi="Times New Roman" w:cs="Times New Roman"/>
          <w:i/>
          <w:sz w:val="28"/>
          <w:szCs w:val="28"/>
        </w:rPr>
        <w:t>ДО, реализации программы развития ДОУ, п</w:t>
      </w:r>
      <w:r>
        <w:rPr>
          <w:rFonts w:ascii="Times New Roman" w:hAnsi="Times New Roman" w:cs="Times New Roman"/>
          <w:i/>
          <w:sz w:val="28"/>
          <w:szCs w:val="28"/>
        </w:rPr>
        <w:t xml:space="preserve">родолжать создавать электронную </w:t>
      </w:r>
      <w:r w:rsidRPr="00192850">
        <w:rPr>
          <w:rFonts w:ascii="Times New Roman" w:hAnsi="Times New Roman" w:cs="Times New Roman"/>
          <w:i/>
          <w:sz w:val="28"/>
          <w:szCs w:val="28"/>
        </w:rPr>
        <w:t>базу методических и педагогических разработок для обеспечения: сохранности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2850">
        <w:rPr>
          <w:rFonts w:ascii="Times New Roman" w:hAnsi="Times New Roman" w:cs="Times New Roman"/>
          <w:i/>
          <w:sz w:val="28"/>
          <w:szCs w:val="28"/>
        </w:rPr>
        <w:t>документов, возможности формирования элект</w:t>
      </w:r>
      <w:r>
        <w:rPr>
          <w:rFonts w:ascii="Times New Roman" w:hAnsi="Times New Roman" w:cs="Times New Roman"/>
          <w:i/>
          <w:sz w:val="28"/>
          <w:szCs w:val="28"/>
        </w:rPr>
        <w:t xml:space="preserve">ронных ресурсов, обеспечивающих </w:t>
      </w:r>
      <w:r w:rsidRPr="00192850">
        <w:rPr>
          <w:rFonts w:ascii="Times New Roman" w:hAnsi="Times New Roman" w:cs="Times New Roman"/>
          <w:i/>
          <w:sz w:val="28"/>
          <w:szCs w:val="28"/>
        </w:rPr>
        <w:t>оперативность доступа к документам работников ДОУ.</w:t>
      </w:r>
      <w:proofErr w:type="gramEnd"/>
    </w:p>
    <w:p w:rsidR="000926C6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26C6" w:rsidRPr="00944D37" w:rsidRDefault="00944D37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D37">
        <w:rPr>
          <w:rFonts w:ascii="Times New Roman" w:hAnsi="Times New Roman" w:cs="Times New Roman"/>
          <w:b/>
          <w:sz w:val="28"/>
          <w:szCs w:val="28"/>
        </w:rPr>
        <w:t>1.9. Оценка библиотечно-информационного обеспечения</w:t>
      </w:r>
    </w:p>
    <w:p w:rsidR="000926C6" w:rsidRPr="00944D37" w:rsidRDefault="000926C6" w:rsidP="000926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D37" w:rsidRDefault="00944D37" w:rsidP="00944D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образовательная программа дошкольного образования 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обеспечена учебно-методическим комплектом.</w:t>
      </w:r>
    </w:p>
    <w:p w:rsidR="00944D37" w:rsidRDefault="00944D37" w:rsidP="00F46A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дошкольном учреждении 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методической литературой по всем образовательным областям ОП ДО МБДОУ</w:t>
      </w:r>
      <w:r w:rsidR="00F46A0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F46A05"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 w:rsidR="00F46A05">
        <w:rPr>
          <w:rFonts w:ascii="Times New Roman" w:hAnsi="Times New Roman" w:cs="Times New Roman"/>
          <w:sz w:val="28"/>
          <w:szCs w:val="28"/>
        </w:rPr>
        <w:t xml:space="preserve"> детский сад №1»</w:t>
      </w:r>
      <w:r>
        <w:rPr>
          <w:rFonts w:ascii="Times New Roman" w:hAnsi="Times New Roman" w:cs="Times New Roman"/>
          <w:sz w:val="28"/>
          <w:szCs w:val="28"/>
        </w:rPr>
        <w:t>, детской художественной литературой, периодическими изданиями, а также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другими информационными ресурсами на различных электронных носителях. В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-образовательной деятельности в соответствии с обязательной частью 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>частью</w:t>
      </w:r>
      <w:proofErr w:type="gramEnd"/>
      <w:r>
        <w:rPr>
          <w:rFonts w:ascii="Times New Roman" w:hAnsi="Times New Roman" w:cs="Times New Roman"/>
          <w:sz w:val="28"/>
          <w:szCs w:val="28"/>
        </w:rPr>
        <w:t>, формируемой</w:t>
      </w:r>
      <w:r w:rsidR="00F46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участниками образовательных отношений.</w:t>
      </w:r>
    </w:p>
    <w:p w:rsidR="00944D37" w:rsidRPr="00FF25EF" w:rsidRDefault="00944D37" w:rsidP="00944D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F25EF">
        <w:rPr>
          <w:rFonts w:ascii="Times New Roman" w:hAnsi="Times New Roman" w:cs="Times New Roman"/>
          <w:b/>
          <w:bCs/>
          <w:i/>
          <w:sz w:val="28"/>
          <w:szCs w:val="28"/>
        </w:rPr>
        <w:t>Вывод:</w:t>
      </w:r>
    </w:p>
    <w:p w:rsidR="000926C6" w:rsidRDefault="00944D37" w:rsidP="005D43A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25EF">
        <w:rPr>
          <w:rFonts w:ascii="Times New Roman" w:hAnsi="Times New Roman" w:cs="Times New Roman"/>
          <w:i/>
          <w:sz w:val="28"/>
          <w:szCs w:val="28"/>
        </w:rPr>
        <w:t>В связи с разрабо</w:t>
      </w:r>
      <w:r w:rsidR="005D43AB">
        <w:rPr>
          <w:rFonts w:ascii="Times New Roman" w:hAnsi="Times New Roman" w:cs="Times New Roman"/>
          <w:i/>
          <w:sz w:val="28"/>
          <w:szCs w:val="28"/>
        </w:rPr>
        <w:t>ткой и утверждением ОП ДО МБДОУ «</w:t>
      </w:r>
      <w:proofErr w:type="spellStart"/>
      <w:r w:rsidR="005D43AB">
        <w:rPr>
          <w:rFonts w:ascii="Times New Roman" w:hAnsi="Times New Roman" w:cs="Times New Roman"/>
          <w:i/>
          <w:sz w:val="28"/>
          <w:szCs w:val="28"/>
        </w:rPr>
        <w:t>Грачёвский</w:t>
      </w:r>
      <w:proofErr w:type="spellEnd"/>
      <w:r w:rsidR="005D43AB">
        <w:rPr>
          <w:rFonts w:ascii="Times New Roman" w:hAnsi="Times New Roman" w:cs="Times New Roman"/>
          <w:i/>
          <w:sz w:val="28"/>
          <w:szCs w:val="28"/>
        </w:rPr>
        <w:t xml:space="preserve"> детский сад №1»  на основе </w:t>
      </w:r>
      <w:r w:rsidRPr="00FF25EF">
        <w:rPr>
          <w:rFonts w:ascii="Times New Roman" w:hAnsi="Times New Roman" w:cs="Times New Roman"/>
          <w:i/>
          <w:sz w:val="28"/>
          <w:szCs w:val="28"/>
        </w:rPr>
        <w:t xml:space="preserve">ФГОС </w:t>
      </w:r>
      <w:proofErr w:type="gramStart"/>
      <w:r w:rsidRPr="00FF25EF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Pr="00FF25EF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gramStart"/>
      <w:r w:rsidRPr="00FF25EF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FF25EF">
        <w:rPr>
          <w:rFonts w:ascii="Times New Roman" w:hAnsi="Times New Roman" w:cs="Times New Roman"/>
          <w:i/>
          <w:sz w:val="28"/>
          <w:szCs w:val="28"/>
        </w:rPr>
        <w:t xml:space="preserve"> учётом ФОП ДО в дошкольном уч</w:t>
      </w:r>
      <w:r w:rsidR="005D43AB">
        <w:rPr>
          <w:rFonts w:ascii="Times New Roman" w:hAnsi="Times New Roman" w:cs="Times New Roman"/>
          <w:i/>
          <w:sz w:val="28"/>
          <w:szCs w:val="28"/>
        </w:rPr>
        <w:t>реждении достаточное библиотечно-</w:t>
      </w:r>
      <w:r w:rsidRPr="00FF25EF">
        <w:rPr>
          <w:rFonts w:ascii="Times New Roman" w:hAnsi="Times New Roman" w:cs="Times New Roman"/>
          <w:i/>
          <w:sz w:val="28"/>
          <w:szCs w:val="28"/>
        </w:rPr>
        <w:t>информационное обеспечение для организ</w:t>
      </w:r>
      <w:r w:rsidR="005D43AB">
        <w:rPr>
          <w:rFonts w:ascii="Times New Roman" w:hAnsi="Times New Roman" w:cs="Times New Roman"/>
          <w:i/>
          <w:sz w:val="28"/>
          <w:szCs w:val="28"/>
        </w:rPr>
        <w:t>ации образовательной деятельно</w:t>
      </w:r>
      <w:r w:rsidRPr="00FF25EF">
        <w:rPr>
          <w:rFonts w:ascii="Times New Roman" w:hAnsi="Times New Roman" w:cs="Times New Roman"/>
          <w:i/>
          <w:sz w:val="28"/>
          <w:szCs w:val="28"/>
        </w:rPr>
        <w:t>сти и эффективной реализации образовател</w:t>
      </w:r>
      <w:r w:rsidR="005D43AB">
        <w:rPr>
          <w:rFonts w:ascii="Times New Roman" w:hAnsi="Times New Roman" w:cs="Times New Roman"/>
          <w:i/>
          <w:sz w:val="28"/>
          <w:szCs w:val="28"/>
        </w:rPr>
        <w:t xml:space="preserve">ьных программ. В следующем году </w:t>
      </w:r>
      <w:r w:rsidRPr="00FF25EF">
        <w:rPr>
          <w:rFonts w:ascii="Times New Roman" w:hAnsi="Times New Roman" w:cs="Times New Roman"/>
          <w:i/>
          <w:sz w:val="28"/>
          <w:szCs w:val="28"/>
        </w:rPr>
        <w:t>планируется пополни</w:t>
      </w:r>
      <w:r w:rsidR="005D43AB">
        <w:rPr>
          <w:rFonts w:ascii="Times New Roman" w:hAnsi="Times New Roman" w:cs="Times New Roman"/>
          <w:i/>
          <w:sz w:val="28"/>
          <w:szCs w:val="28"/>
        </w:rPr>
        <w:t xml:space="preserve">ть </w:t>
      </w:r>
      <w:r w:rsidR="005D43AB" w:rsidRPr="005D43AB">
        <w:rPr>
          <w:rFonts w:ascii="Times New Roman" w:hAnsi="Times New Roman" w:cs="Times New Roman"/>
          <w:i/>
          <w:sz w:val="28"/>
          <w:szCs w:val="28"/>
        </w:rPr>
        <w:t xml:space="preserve"> библиотечный фонд ДО</w:t>
      </w:r>
      <w:r w:rsidR="005D43AB">
        <w:rPr>
          <w:rFonts w:ascii="Times New Roman" w:hAnsi="Times New Roman" w:cs="Times New Roman"/>
          <w:i/>
          <w:sz w:val="28"/>
          <w:szCs w:val="28"/>
        </w:rPr>
        <w:t>У методической литературой, со</w:t>
      </w:r>
      <w:r w:rsidR="005D43AB" w:rsidRPr="005D43AB">
        <w:rPr>
          <w:rFonts w:ascii="Times New Roman" w:hAnsi="Times New Roman" w:cs="Times New Roman"/>
          <w:i/>
          <w:sz w:val="28"/>
          <w:szCs w:val="28"/>
        </w:rPr>
        <w:t xml:space="preserve">ответствующей ФОП </w:t>
      </w:r>
      <w:proofErr w:type="gramStart"/>
      <w:r w:rsidR="005D43AB" w:rsidRPr="005D43AB">
        <w:rPr>
          <w:rFonts w:ascii="Times New Roman" w:hAnsi="Times New Roman" w:cs="Times New Roman"/>
          <w:i/>
          <w:sz w:val="28"/>
          <w:szCs w:val="28"/>
        </w:rPr>
        <w:t>ДО</w:t>
      </w:r>
      <w:proofErr w:type="gramEnd"/>
      <w:r w:rsidR="005D43AB" w:rsidRPr="005D43AB">
        <w:rPr>
          <w:rFonts w:ascii="Times New Roman" w:hAnsi="Times New Roman" w:cs="Times New Roman"/>
          <w:i/>
          <w:sz w:val="28"/>
          <w:szCs w:val="28"/>
        </w:rPr>
        <w:t>.</w:t>
      </w:r>
    </w:p>
    <w:p w:rsidR="00F448B3" w:rsidRDefault="00F448B3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FD1893" w:rsidRDefault="00F448B3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</w:t>
      </w:r>
      <w:r w:rsidR="00375D5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.10</w:t>
      </w:r>
      <w:r w:rsidR="0079122E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.Оце</w:t>
      </w:r>
      <w:r w:rsidR="00FD1893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нка</w:t>
      </w:r>
      <w:r w:rsidR="00311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качества </w:t>
      </w:r>
      <w:r w:rsidR="00FD1893" w:rsidRPr="00FD189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материально-техничес</w:t>
      </w:r>
      <w:r w:rsidR="003110A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кой базы</w:t>
      </w:r>
    </w:p>
    <w:p w:rsidR="003110AA" w:rsidRDefault="003110AA" w:rsidP="007912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Грачёвский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создана развивающая предметно-пространственная среда, способствующая полноценному развитию детей.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в группах ДОУ создана согласно требованиям ФГОС ДО,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>: содержательно-насыщенная, транс-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формируемая, полифункциональная, вариативная, доступная и безопасная. Пространство группы организовано в виде центров, оснащенных большим количеством развивающих материалов, что позволяет дошкольникам выбирать для себя интересные занятия, чередовать их в течение дня. Группы просторные, светлые, оборудованы необходимой мебелью.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насыщении среды учитываются возрастные возможности, особенности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воспитанников и содержание образовательной программы. В группе размещены оборудование, материалы, пособия по центрам, что позволяет детям объединяться подгруппами по общим интересам. В группе предметно-развивающая среда организована так, что каждый ребёнок имеет возможность заниматься любимым</w:t>
      </w:r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делом. Вся мебель ориентирована на возраст детей и безопасность (закреплена, имеет закругленные края). В развивающей среде групп отражены основные направления образовательных областей ФГОС ДО: социально -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коммуникативное</w:t>
      </w:r>
      <w:proofErr w:type="gramEnd"/>
    </w:p>
    <w:p w:rsidR="00393748" w:rsidRDefault="00393748" w:rsidP="00393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развитие, познавательное развитие, речевое развитие, художественно -  эстетическое развитие, физическое развитие. </w:t>
      </w:r>
    </w:p>
    <w:p w:rsidR="00393748" w:rsidRDefault="00393748" w:rsidP="00F44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групп меняется в зависимости от возрастных особенностей детей, периода обучения, комплексно</w:t>
      </w:r>
      <w:r w:rsidR="00F448B3">
        <w:rPr>
          <w:rFonts w:ascii="Times New Roman" w:hAnsi="Times New Roman" w:cs="Times New Roman"/>
          <w:sz w:val="28"/>
          <w:szCs w:val="28"/>
        </w:rPr>
        <w:t xml:space="preserve"> – тематического планирования.  </w:t>
      </w:r>
      <w:r>
        <w:rPr>
          <w:rFonts w:ascii="Times New Roman" w:hAnsi="Times New Roman" w:cs="Times New Roman"/>
          <w:sz w:val="28"/>
          <w:szCs w:val="28"/>
        </w:rPr>
        <w:t xml:space="preserve">Оборудование и пособия регулярно обновляются и пополняются. </w:t>
      </w:r>
    </w:p>
    <w:p w:rsidR="00393748" w:rsidRDefault="00393748" w:rsidP="00F448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реализации образовательных про</w:t>
      </w:r>
      <w:r w:rsidR="00F448B3">
        <w:rPr>
          <w:rFonts w:ascii="Times New Roman" w:hAnsi="Times New Roman" w:cs="Times New Roman"/>
          <w:sz w:val="28"/>
          <w:szCs w:val="28"/>
        </w:rPr>
        <w:t>грамм дошкольного образования в МБДОУ «</w:t>
      </w:r>
      <w:proofErr w:type="spellStart"/>
      <w:r w:rsidR="00F448B3">
        <w:rPr>
          <w:rFonts w:ascii="Times New Roman" w:hAnsi="Times New Roman" w:cs="Times New Roman"/>
          <w:sz w:val="28"/>
          <w:szCs w:val="28"/>
        </w:rPr>
        <w:t>Грачё</w:t>
      </w:r>
      <w:r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№1» имеются и оснащены разнообразным материалом, оборудованием,</w:t>
      </w:r>
      <w:r w:rsidR="00F448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техническими средствами помещения:</w:t>
      </w:r>
    </w:p>
    <w:p w:rsidR="00393748" w:rsidRDefault="00393748" w:rsidP="003937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34D" w:rsidRPr="003110AA" w:rsidRDefault="00EC534D" w:rsidP="003110A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3270"/>
        <w:gridCol w:w="3960"/>
        <w:gridCol w:w="1127"/>
      </w:tblGrid>
      <w:tr w:rsidR="00EC534D" w:rsidTr="00E07320">
        <w:tc>
          <w:tcPr>
            <w:tcW w:w="1809" w:type="dxa"/>
          </w:tcPr>
          <w:p w:rsidR="00EC534D" w:rsidRPr="00EC534D" w:rsidRDefault="00EC534D" w:rsidP="00EC534D">
            <w:pPr>
              <w:pStyle w:val="Default"/>
              <w:jc w:val="center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Вид помещения </w:t>
            </w:r>
          </w:p>
          <w:p w:rsidR="00EC534D" w:rsidRPr="00EC534D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270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Функциональное </w:t>
            </w:r>
          </w:p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использование </w:t>
            </w:r>
          </w:p>
        </w:tc>
        <w:tc>
          <w:tcPr>
            <w:tcW w:w="3960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Оборудование </w:t>
            </w:r>
          </w:p>
        </w:tc>
        <w:tc>
          <w:tcPr>
            <w:tcW w:w="1127" w:type="dxa"/>
          </w:tcPr>
          <w:p w:rsidR="00EC534D" w:rsidRPr="00EC534D" w:rsidRDefault="00EC534D">
            <w:pPr>
              <w:pStyle w:val="Default"/>
              <w:rPr>
                <w:sz w:val="28"/>
                <w:szCs w:val="28"/>
              </w:rPr>
            </w:pPr>
            <w:r w:rsidRPr="00EC534D">
              <w:rPr>
                <w:b/>
                <w:bCs/>
                <w:sz w:val="28"/>
                <w:szCs w:val="28"/>
              </w:rPr>
              <w:t xml:space="preserve">Оценка состояния объектов </w:t>
            </w:r>
          </w:p>
        </w:tc>
      </w:tr>
      <w:tr w:rsidR="00EC534D" w:rsidTr="00E07320">
        <w:tc>
          <w:tcPr>
            <w:tcW w:w="1809" w:type="dxa"/>
          </w:tcPr>
          <w:p w:rsidR="00EC534D" w:rsidRPr="00FB7E6A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B7E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Групповые помещения</w:t>
            </w:r>
          </w:p>
        </w:tc>
        <w:tc>
          <w:tcPr>
            <w:tcW w:w="3270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Организация образовательной деятельности, а также присмотр и уход за детьми </w:t>
            </w:r>
          </w:p>
        </w:tc>
        <w:tc>
          <w:tcPr>
            <w:tcW w:w="3960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Групповые помещения оснащены  мебелью, отвечающей гигиеническим и возрастным требованиям для дошкольных образовательных учреждений, игровым оборудованием, учебными, методическими пособиями в соответствии с возрастом. В каждой группе имеется в наличии облучатель бактерицидный, магнитофон, пылесос </w:t>
            </w:r>
          </w:p>
        </w:tc>
        <w:tc>
          <w:tcPr>
            <w:tcW w:w="1127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EC534D" w:rsidTr="00E07320">
        <w:tc>
          <w:tcPr>
            <w:tcW w:w="1809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Музыкальный зал</w:t>
            </w:r>
          </w:p>
        </w:tc>
        <w:tc>
          <w:tcPr>
            <w:tcW w:w="3270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музыкальной деятельности, физической культуры, праздников, развлечений, утренней гимнастики, индивидуальных занятий с детьми</w:t>
            </w:r>
          </w:p>
        </w:tc>
        <w:tc>
          <w:tcPr>
            <w:tcW w:w="3960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proofErr w:type="gramStart"/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Фортепиано, детские музыкальные инструменты, музыкальные дидактические игры, картотеки, фонотека, нотный материал, музыкальный центр, микрофоны, стереосистема, мультимедийная техника, детские костюмы и т.д.</w:t>
            </w:r>
            <w:proofErr w:type="gramEnd"/>
          </w:p>
        </w:tc>
        <w:tc>
          <w:tcPr>
            <w:tcW w:w="1127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FB7E6A" w:rsidTr="00E07320">
        <w:tc>
          <w:tcPr>
            <w:tcW w:w="1809" w:type="dxa"/>
          </w:tcPr>
          <w:p w:rsidR="00FB7E6A" w:rsidRPr="00E07320" w:rsidRDefault="00FB7E6A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Спортивный зал </w:t>
            </w:r>
          </w:p>
        </w:tc>
        <w:tc>
          <w:tcPr>
            <w:tcW w:w="3270" w:type="dxa"/>
          </w:tcPr>
          <w:p w:rsidR="00FB7E6A" w:rsidRPr="00FB7E6A" w:rsidRDefault="00FB7E6A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B7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Физкультурный зал предназначен для проведения утренней зарядки, занятий физической культурой с детьми, в том числе с детьми – инвалидами и детьми с ОВЗ; для проведения спортивных праздников, развлечений всех возрастных группах, в том числе с детьми – инвалидами и детьми с ОВЗ; для проведения спортивных соревнований с участием родителей (законных представителей) воспитанников.</w:t>
            </w:r>
            <w:proofErr w:type="gramEnd"/>
          </w:p>
        </w:tc>
        <w:tc>
          <w:tcPr>
            <w:tcW w:w="3960" w:type="dxa"/>
          </w:tcPr>
          <w:p w:rsidR="00FB7E6A" w:rsidRPr="00E07320" w:rsidRDefault="00FB40F9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Спортивный инвентарь, оборудование.</w:t>
            </w:r>
          </w:p>
        </w:tc>
        <w:tc>
          <w:tcPr>
            <w:tcW w:w="1127" w:type="dxa"/>
          </w:tcPr>
          <w:p w:rsidR="00FB7E6A" w:rsidRPr="00E07320" w:rsidRDefault="00FB7E6A">
            <w:pPr>
              <w:pStyle w:val="Default"/>
            </w:pPr>
            <w:r w:rsidRPr="00E07320">
              <w:t>Удовлетворительное</w:t>
            </w:r>
          </w:p>
        </w:tc>
      </w:tr>
      <w:tr w:rsidR="00EC534D" w:rsidTr="00E07320">
        <w:tc>
          <w:tcPr>
            <w:tcW w:w="1809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Кабинет учителя-логопеда</w:t>
            </w:r>
          </w:p>
        </w:tc>
        <w:tc>
          <w:tcPr>
            <w:tcW w:w="3270" w:type="dxa"/>
          </w:tcPr>
          <w:p w:rsidR="00EC534D" w:rsidRPr="00E07320" w:rsidRDefault="00EC534D" w:rsidP="00EC534D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подгрупповой и индивидуальной коррекционной работы с </w:t>
            </w: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детьми с ОВЗ, детьми-инвалидами, по устранению речевых дефектов и предупреждению возможных трудностей в усвоении школьных знаний, обусловленных речевым недоразвитием, а также для проведения консультативной и просветительской работы с родителями (законными представителями) воспитанников.</w:t>
            </w:r>
          </w:p>
        </w:tc>
        <w:tc>
          <w:tcPr>
            <w:tcW w:w="3960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Диагностический и коррекционный материал, развивающие игры, дидактические и наглядные пособия </w:t>
            </w:r>
            <w:r w:rsidRPr="00E0732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и игрушки.</w:t>
            </w:r>
          </w:p>
        </w:tc>
        <w:tc>
          <w:tcPr>
            <w:tcW w:w="1127" w:type="dxa"/>
          </w:tcPr>
          <w:p w:rsidR="00EC534D" w:rsidRPr="00E07320" w:rsidRDefault="00EC534D">
            <w:pPr>
              <w:pStyle w:val="Default"/>
            </w:pPr>
            <w:r w:rsidRPr="00E07320">
              <w:lastRenderedPageBreak/>
              <w:t xml:space="preserve">Удовлетворительное </w:t>
            </w:r>
          </w:p>
        </w:tc>
      </w:tr>
      <w:tr w:rsidR="00393748" w:rsidTr="00E07320">
        <w:tc>
          <w:tcPr>
            <w:tcW w:w="1809" w:type="dxa"/>
          </w:tcPr>
          <w:p w:rsidR="00393748" w:rsidRDefault="00393748" w:rsidP="0079122E">
            <w:pPr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93748"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Кабинет</w:t>
            </w:r>
          </w:p>
          <w:p w:rsidR="00393748" w:rsidRPr="00E07320" w:rsidRDefault="00393748" w:rsidP="0079122E">
            <w:pPr>
              <w:jc w:val="center"/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ac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Педагога-психолога</w:t>
            </w:r>
          </w:p>
        </w:tc>
        <w:tc>
          <w:tcPr>
            <w:tcW w:w="3270" w:type="dxa"/>
          </w:tcPr>
          <w:p w:rsidR="00393748" w:rsidRPr="00E07320" w:rsidRDefault="00C64F13" w:rsidP="00EC534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Предназначен</w:t>
            </w:r>
            <w:proofErr w:type="gramEnd"/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проведе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ния индивидуальной диагностики, </w:t>
            </w:r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психологического консультирования и коррекционно-развивающих занятий участников образовательного процесса.</w:t>
            </w:r>
          </w:p>
        </w:tc>
        <w:tc>
          <w:tcPr>
            <w:tcW w:w="3960" w:type="dxa"/>
          </w:tcPr>
          <w:p w:rsidR="00393748" w:rsidRPr="00E07320" w:rsidRDefault="00C64F13" w:rsidP="0079122E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64F1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Диагностический и коррекционный материал, развивающие игры, дидактические и наглядные пособия и игрушки.</w:t>
            </w:r>
          </w:p>
        </w:tc>
        <w:tc>
          <w:tcPr>
            <w:tcW w:w="1127" w:type="dxa"/>
          </w:tcPr>
          <w:p w:rsidR="00393748" w:rsidRPr="00E07320" w:rsidRDefault="00C64F13">
            <w:pPr>
              <w:pStyle w:val="Default"/>
            </w:pPr>
            <w:r w:rsidRPr="00C64F13">
              <w:t>Удовлетворительное</w:t>
            </w:r>
          </w:p>
        </w:tc>
      </w:tr>
      <w:tr w:rsidR="00EC534D" w:rsidTr="00E07320">
        <w:tc>
          <w:tcPr>
            <w:tcW w:w="1809" w:type="dxa"/>
          </w:tcPr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073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Методический кабинет</w:t>
            </w:r>
          </w:p>
        </w:tc>
        <w:tc>
          <w:tcPr>
            <w:tcW w:w="3270" w:type="dxa"/>
          </w:tcPr>
          <w:p w:rsidR="00EC534D" w:rsidRPr="00E07320" w:rsidRDefault="00EC534D" w:rsidP="00EC534D">
            <w:pPr>
              <w:pStyle w:val="Default"/>
            </w:pPr>
            <w:r w:rsidRPr="00E07320">
              <w:t xml:space="preserve">Методическая работа с воспитателями, консультирование,  </w:t>
            </w:r>
          </w:p>
          <w:p w:rsidR="00EC534D" w:rsidRPr="00E07320" w:rsidRDefault="00EC534D" w:rsidP="00EC534D">
            <w:pPr>
              <w:pStyle w:val="Default"/>
            </w:pPr>
            <w:r w:rsidRPr="00E07320">
              <w:t xml:space="preserve">методическое </w:t>
            </w:r>
          </w:p>
          <w:p w:rsidR="00EC534D" w:rsidRPr="00E07320" w:rsidRDefault="00EC534D" w:rsidP="00EC534D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073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обеспечение. </w:t>
            </w:r>
          </w:p>
        </w:tc>
        <w:tc>
          <w:tcPr>
            <w:tcW w:w="3960" w:type="dxa"/>
          </w:tcPr>
          <w:p w:rsidR="00EC534D" w:rsidRPr="00E07320" w:rsidRDefault="00EC534D">
            <w:pPr>
              <w:pStyle w:val="Default"/>
            </w:pPr>
            <w:r w:rsidRPr="00E07320">
              <w:t>Программно-методическое обеспечение, справочная, психолого-педагогическая, научн</w:t>
            </w:r>
            <w:proofErr w:type="gramStart"/>
            <w:r w:rsidRPr="00E07320">
              <w:t>о-</w:t>
            </w:r>
            <w:proofErr w:type="gramEnd"/>
            <w:r w:rsidRPr="00E07320">
              <w:t xml:space="preserve">-методическая, детская литература; </w:t>
            </w:r>
          </w:p>
          <w:p w:rsidR="00EC534D" w:rsidRPr="00E07320" w:rsidRDefault="00EC534D">
            <w:pPr>
              <w:pStyle w:val="Default"/>
            </w:pPr>
            <w:proofErr w:type="gramStart"/>
            <w:r w:rsidRPr="00E07320">
              <w:t xml:space="preserve">периодические издания; электронные учебные издания; нормативно-правовые документы; материалы по самообразованию, материалы из опыта работы педагогов; диагностический материал; ноутбук, с выходом в интернет, видеокамера, </w:t>
            </w:r>
            <w:proofErr w:type="spellStart"/>
            <w:r w:rsidRPr="00E07320">
              <w:t>брошюратор</w:t>
            </w:r>
            <w:proofErr w:type="spellEnd"/>
            <w:r w:rsidRPr="00E07320">
              <w:t xml:space="preserve">, ламинатор, мультимедийный проектор, экран, информационный стенд </w:t>
            </w:r>
            <w:proofErr w:type="gramEnd"/>
          </w:p>
        </w:tc>
        <w:tc>
          <w:tcPr>
            <w:tcW w:w="1127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EC534D" w:rsidTr="00E07320">
        <w:tc>
          <w:tcPr>
            <w:tcW w:w="1809" w:type="dxa"/>
          </w:tcPr>
          <w:p w:rsidR="00963FEE" w:rsidRPr="00E07320" w:rsidRDefault="00963FEE" w:rsidP="00963FEE">
            <w:pPr>
              <w:pStyle w:val="Default"/>
              <w:jc w:val="center"/>
            </w:pPr>
            <w:r w:rsidRPr="00E07320">
              <w:rPr>
                <w:b/>
                <w:bCs/>
              </w:rPr>
              <w:t xml:space="preserve">Медицинский кабинет </w:t>
            </w:r>
          </w:p>
          <w:p w:rsidR="00EC534D" w:rsidRPr="00E07320" w:rsidRDefault="00EC534D" w:rsidP="00963F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270" w:type="dxa"/>
          </w:tcPr>
          <w:p w:rsidR="00963FEE" w:rsidRPr="00E07320" w:rsidRDefault="00963FEE" w:rsidP="00963FEE">
            <w:pPr>
              <w:pStyle w:val="Default"/>
            </w:pPr>
            <w:r w:rsidRPr="00E07320">
              <w:t xml:space="preserve">Рабочее место медицинской сестры, изоляция больных детей, вакцинация детей </w:t>
            </w:r>
          </w:p>
          <w:p w:rsidR="00EC534D" w:rsidRPr="00E07320" w:rsidRDefault="00EC534D" w:rsidP="00963FEE">
            <w:pPr>
              <w:tabs>
                <w:tab w:val="left" w:pos="330"/>
              </w:tabs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3960" w:type="dxa"/>
          </w:tcPr>
          <w:p w:rsidR="00963FEE" w:rsidRPr="00E07320" w:rsidRDefault="00963FEE" w:rsidP="00963FEE">
            <w:pPr>
              <w:pStyle w:val="Default"/>
              <w:jc w:val="both"/>
            </w:pPr>
            <w:proofErr w:type="gramStart"/>
            <w:r w:rsidRPr="00E07320">
              <w:t xml:space="preserve">Оснащение в соответствии со стандартом (Приказ №822н от 05.11.2013 «Об утверждении порядка оказания медицинской помощи несовершеннолетним» </w:t>
            </w:r>
            <w:proofErr w:type="gramEnd"/>
          </w:p>
          <w:p w:rsidR="00EC534D" w:rsidRPr="00E07320" w:rsidRDefault="00EC534D" w:rsidP="0079122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27" w:type="dxa"/>
          </w:tcPr>
          <w:p w:rsidR="00EC534D" w:rsidRPr="00E07320" w:rsidRDefault="00EC534D">
            <w:pPr>
              <w:pStyle w:val="Default"/>
            </w:pPr>
            <w:r w:rsidRPr="00E07320">
              <w:t xml:space="preserve">Удовлетворительное </w:t>
            </w:r>
          </w:p>
        </w:tc>
      </w:tr>
      <w:tr w:rsidR="00C21163" w:rsidTr="00E07320">
        <w:tc>
          <w:tcPr>
            <w:tcW w:w="1809" w:type="dxa"/>
          </w:tcPr>
          <w:p w:rsidR="00C21163" w:rsidRPr="00E07320" w:rsidRDefault="00C21163" w:rsidP="00963FEE">
            <w:pPr>
              <w:pStyle w:val="Default"/>
              <w:jc w:val="center"/>
            </w:pPr>
            <w:r w:rsidRPr="00E07320">
              <w:rPr>
                <w:b/>
                <w:bCs/>
              </w:rPr>
              <w:t xml:space="preserve">Прачечная </w:t>
            </w:r>
          </w:p>
          <w:p w:rsidR="00C21163" w:rsidRPr="00E07320" w:rsidRDefault="00C21163" w:rsidP="00963F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70" w:type="dxa"/>
          </w:tcPr>
          <w:p w:rsidR="00C21163" w:rsidRPr="00FB7E6A" w:rsidRDefault="00C21163">
            <w:pPr>
              <w:pStyle w:val="Default"/>
            </w:pPr>
            <w:r w:rsidRPr="00FB7E6A">
              <w:t xml:space="preserve">Стирка, глажка и ремонт белья и спецодежды </w:t>
            </w:r>
          </w:p>
        </w:tc>
        <w:tc>
          <w:tcPr>
            <w:tcW w:w="3960" w:type="dxa"/>
          </w:tcPr>
          <w:p w:rsidR="00C21163" w:rsidRPr="00FB7E6A" w:rsidRDefault="00FB7E6A">
            <w:pPr>
              <w:pStyle w:val="Default"/>
            </w:pPr>
            <w:r w:rsidRPr="00FB7E6A">
              <w:t>С</w:t>
            </w:r>
            <w:r w:rsidR="00C21163" w:rsidRPr="00FB7E6A">
              <w:t xml:space="preserve">тиральные машинки, сушильная машинка, утюги </w:t>
            </w:r>
          </w:p>
        </w:tc>
        <w:tc>
          <w:tcPr>
            <w:tcW w:w="1127" w:type="dxa"/>
          </w:tcPr>
          <w:p w:rsidR="00C21163" w:rsidRPr="00FB7E6A" w:rsidRDefault="00C21163">
            <w:pPr>
              <w:pStyle w:val="Default"/>
            </w:pPr>
            <w:r w:rsidRPr="00FB7E6A">
              <w:t>Удовлетворительное</w:t>
            </w:r>
          </w:p>
        </w:tc>
      </w:tr>
      <w:tr w:rsidR="00FB7E6A" w:rsidTr="00E07320">
        <w:tc>
          <w:tcPr>
            <w:tcW w:w="1809" w:type="dxa"/>
          </w:tcPr>
          <w:p w:rsidR="00FB7E6A" w:rsidRDefault="00FB7E6A" w:rsidP="00FB7E6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Пищеблок </w:t>
            </w:r>
          </w:p>
          <w:p w:rsidR="00FB7E6A" w:rsidRPr="00E07320" w:rsidRDefault="00FB7E6A" w:rsidP="00963FEE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3270" w:type="dxa"/>
          </w:tcPr>
          <w:p w:rsidR="00FB7E6A" w:rsidRPr="00FB7E6A" w:rsidRDefault="00FB7E6A">
            <w:pPr>
              <w:pStyle w:val="Default"/>
            </w:pPr>
            <w:r w:rsidRPr="00FB7E6A">
              <w:t xml:space="preserve">Приготовление пищи </w:t>
            </w:r>
          </w:p>
        </w:tc>
        <w:tc>
          <w:tcPr>
            <w:tcW w:w="3960" w:type="dxa"/>
          </w:tcPr>
          <w:p w:rsidR="00FB7E6A" w:rsidRPr="00FB7E6A" w:rsidRDefault="00FB7E6A">
            <w:pPr>
              <w:pStyle w:val="Default"/>
            </w:pPr>
            <w:r w:rsidRPr="00FB7E6A">
              <w:t>Технологическое, холодильное, моечное о</w:t>
            </w:r>
            <w:r>
              <w:t>борудование. Кухонный инвентар</w:t>
            </w:r>
            <w:r w:rsidR="00506E8C">
              <w:t>ь</w:t>
            </w:r>
          </w:p>
          <w:p w:rsidR="00FB7E6A" w:rsidRPr="00FB7E6A" w:rsidRDefault="00FB7E6A">
            <w:pPr>
              <w:pStyle w:val="Default"/>
            </w:pPr>
          </w:p>
        </w:tc>
        <w:tc>
          <w:tcPr>
            <w:tcW w:w="1127" w:type="dxa"/>
          </w:tcPr>
          <w:p w:rsidR="00FB7E6A" w:rsidRPr="00FB7E6A" w:rsidRDefault="00FB7E6A">
            <w:pPr>
              <w:pStyle w:val="Default"/>
            </w:pPr>
            <w:r w:rsidRPr="00FB7E6A">
              <w:t>Удовлетворительное</w:t>
            </w:r>
          </w:p>
        </w:tc>
      </w:tr>
    </w:tbl>
    <w:p w:rsidR="00DA6BF3" w:rsidRDefault="00DA6BF3" w:rsidP="00DA6B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6BF3" w:rsidRPr="00DA6BF3" w:rsidRDefault="00DA6BF3" w:rsidP="00DA6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lastRenderedPageBreak/>
        <w:t>За каждой возрастной группой закреплён</w:t>
      </w:r>
      <w:r>
        <w:rPr>
          <w:rFonts w:ascii="Times New Roman" w:hAnsi="Times New Roman" w:cs="Times New Roman"/>
          <w:sz w:val="28"/>
          <w:szCs w:val="28"/>
        </w:rPr>
        <w:t xml:space="preserve"> прогулочный участок, имеется 1</w:t>
      </w:r>
      <w:r w:rsidRPr="00DA6BF3">
        <w:rPr>
          <w:rFonts w:ascii="Times New Roman" w:hAnsi="Times New Roman" w:cs="Times New Roman"/>
          <w:sz w:val="28"/>
          <w:szCs w:val="28"/>
        </w:rPr>
        <w:t>общая спортивная площадка. Прогулочные уч</w:t>
      </w:r>
      <w:r>
        <w:rPr>
          <w:rFonts w:ascii="Times New Roman" w:hAnsi="Times New Roman" w:cs="Times New Roman"/>
          <w:sz w:val="28"/>
          <w:szCs w:val="28"/>
        </w:rPr>
        <w:t>астки для детей оснащены теневы</w:t>
      </w:r>
      <w:r w:rsidRPr="00DA6BF3">
        <w:rPr>
          <w:rFonts w:ascii="Times New Roman" w:hAnsi="Times New Roman" w:cs="Times New Roman"/>
          <w:sz w:val="28"/>
          <w:szCs w:val="28"/>
        </w:rPr>
        <w:t xml:space="preserve">ми навесами, малыми формами. </w:t>
      </w:r>
    </w:p>
    <w:p w:rsidR="003F0175" w:rsidRDefault="00DA6BF3" w:rsidP="00DA6BF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6BF3">
        <w:rPr>
          <w:rFonts w:ascii="Times New Roman" w:hAnsi="Times New Roman" w:cs="Times New Roman"/>
          <w:sz w:val="28"/>
          <w:szCs w:val="28"/>
        </w:rPr>
        <w:t>ДОУ подключено к информационно-коммуникационной сети Интернет,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</w:rPr>
        <w:t>имеются электронные ресурсы. Функциониру</w:t>
      </w:r>
      <w:r>
        <w:rPr>
          <w:rFonts w:ascii="Times New Roman" w:hAnsi="Times New Roman" w:cs="Times New Roman"/>
          <w:sz w:val="28"/>
          <w:szCs w:val="28"/>
        </w:rPr>
        <w:t>ет образовательный сайт ДОУ, со</w:t>
      </w:r>
      <w:r w:rsidRPr="00DA6BF3">
        <w:rPr>
          <w:rFonts w:ascii="Times New Roman" w:hAnsi="Times New Roman" w:cs="Times New Roman"/>
          <w:sz w:val="28"/>
          <w:szCs w:val="28"/>
        </w:rPr>
        <w:t xml:space="preserve">циальные сети </w:t>
      </w:r>
      <w:proofErr w:type="spellStart"/>
      <w:r w:rsidRPr="00DA6BF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DA6BF3">
        <w:rPr>
          <w:rFonts w:ascii="Times New Roman" w:hAnsi="Times New Roman" w:cs="Times New Roman"/>
          <w:sz w:val="28"/>
          <w:szCs w:val="28"/>
        </w:rPr>
        <w:t>, Одноклассники. Для общения и передачи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BF3">
        <w:rPr>
          <w:rFonts w:ascii="Times New Roman" w:hAnsi="Times New Roman" w:cs="Times New Roman"/>
          <w:sz w:val="28"/>
          <w:szCs w:val="28"/>
        </w:rPr>
        <w:t xml:space="preserve">все педагоги перешли на платформу </w:t>
      </w:r>
      <w:proofErr w:type="spellStart"/>
      <w:r w:rsidRPr="00DA6BF3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Pr="00DA6BF3">
        <w:rPr>
          <w:rFonts w:ascii="Times New Roman" w:hAnsi="Times New Roman" w:cs="Times New Roman"/>
          <w:sz w:val="28"/>
          <w:szCs w:val="28"/>
        </w:rPr>
        <w:t>.</w:t>
      </w:r>
    </w:p>
    <w:p w:rsidR="00263974" w:rsidRDefault="00263974" w:rsidP="00FD189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479"/>
        <w:gridCol w:w="2687"/>
      </w:tblGrid>
      <w:tr w:rsidR="00B73D55" w:rsidTr="00B73D55">
        <w:tc>
          <w:tcPr>
            <w:tcW w:w="10166" w:type="dxa"/>
            <w:gridSpan w:val="2"/>
          </w:tcPr>
          <w:p w:rsidR="00B73D55" w:rsidRDefault="00B73D55" w:rsidP="00B73D55">
            <w:pPr>
              <w:tabs>
                <w:tab w:val="left" w:pos="348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Электронные ресурсы дошкольной образовательной организации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tabs>
                <w:tab w:val="left" w:pos="361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687" w:type="dxa"/>
          </w:tcPr>
          <w:p w:rsidR="00B73D55" w:rsidRPr="00B73D55" w:rsidRDefault="00B73D55" w:rsidP="00B73D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рсональные компьютеры – всего </w:t>
            </w:r>
          </w:p>
          <w:p w:rsidR="00B73D55" w:rsidRP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них: </w:t>
            </w:r>
          </w:p>
          <w:p w:rsidR="00B73D55" w:rsidRDefault="00B73D55" w:rsidP="00B73D55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ноутбуки и другие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ортативные персональные компью</w:t>
            </w: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 xml:space="preserve">теры (кроме </w:t>
            </w:r>
            <w:proofErr w:type="gramStart"/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планшетных</w:t>
            </w:r>
            <w:proofErr w:type="gramEnd"/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73D55" w:rsidTr="008D1587">
        <w:tc>
          <w:tcPr>
            <w:tcW w:w="7479" w:type="dxa"/>
          </w:tcPr>
          <w:p w:rsidR="00B73D55" w:rsidRDefault="00B73D55" w:rsidP="00FD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Мультимедийные проекторы</w:t>
            </w:r>
          </w:p>
        </w:tc>
        <w:tc>
          <w:tcPr>
            <w:tcW w:w="2687" w:type="dxa"/>
          </w:tcPr>
          <w:p w:rsidR="00B73D55" w:rsidRDefault="00B73D55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D55" w:rsidTr="008D1587">
        <w:tc>
          <w:tcPr>
            <w:tcW w:w="7479" w:type="dxa"/>
          </w:tcPr>
          <w:p w:rsidR="00B73D55" w:rsidRDefault="00B73D55" w:rsidP="00FD18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73D55" w:rsidTr="008D1587">
        <w:tc>
          <w:tcPr>
            <w:tcW w:w="7479" w:type="dxa"/>
          </w:tcPr>
          <w:p w:rsidR="00B73D55" w:rsidRPr="00B73D55" w:rsidRDefault="00B73D55" w:rsidP="00B7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 (МФУ, выполняющие</w:t>
            </w:r>
            <w:proofErr w:type="gramEnd"/>
          </w:p>
          <w:p w:rsidR="00B73D55" w:rsidRDefault="00B73D55" w:rsidP="00B73D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73D55">
              <w:rPr>
                <w:rFonts w:ascii="Times New Roman" w:hAnsi="Times New Roman" w:cs="Times New Roman"/>
                <w:sz w:val="28"/>
                <w:szCs w:val="28"/>
              </w:rPr>
              <w:t>операции печати, сканирования, копирования)</w:t>
            </w:r>
          </w:p>
        </w:tc>
        <w:tc>
          <w:tcPr>
            <w:tcW w:w="2687" w:type="dxa"/>
          </w:tcPr>
          <w:p w:rsidR="00B73D55" w:rsidRDefault="00B921C0" w:rsidP="008D15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73D55" w:rsidRDefault="00B73D55" w:rsidP="00B73D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703" w:rsidRDefault="003D6826" w:rsidP="00580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8C3987">
        <w:rPr>
          <w:rFonts w:ascii="Times New Roman" w:hAnsi="Times New Roman" w:cs="Times New Roman"/>
          <w:sz w:val="28"/>
          <w:szCs w:val="28"/>
        </w:rPr>
        <w:t>23 году был проведен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8C3987">
        <w:rPr>
          <w:rFonts w:ascii="Times New Roman" w:hAnsi="Times New Roman" w:cs="Times New Roman"/>
          <w:sz w:val="28"/>
          <w:szCs w:val="28"/>
        </w:rPr>
        <w:t>капитальный ремонт крыши здания, на сумму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8C3987">
        <w:rPr>
          <w:rFonts w:ascii="Times New Roman" w:hAnsi="Times New Roman" w:cs="Times New Roman"/>
          <w:sz w:val="28"/>
          <w:szCs w:val="28"/>
        </w:rPr>
        <w:t>3 280 063,51</w:t>
      </w:r>
      <w:r w:rsidR="005640E6">
        <w:rPr>
          <w:rFonts w:ascii="Times New Roman" w:hAnsi="Times New Roman" w:cs="Times New Roman"/>
          <w:sz w:val="28"/>
          <w:szCs w:val="28"/>
        </w:rPr>
        <w:t xml:space="preserve"> рублей; ремонт системы водоснабжения, на сумму 216 773, 16 рублей; проведена очистка и дезинфекция внутренней поверхности воздуховодов вытяжных систем вентиляции, на сумму 68 031,00 рублей.</w:t>
      </w:r>
    </w:p>
    <w:p w:rsidR="00423A56" w:rsidRPr="00580703" w:rsidRDefault="00580703" w:rsidP="008E5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0703">
        <w:rPr>
          <w:rFonts w:ascii="Times New Roman" w:hAnsi="Times New Roman" w:cs="Times New Roman"/>
          <w:sz w:val="28"/>
          <w:szCs w:val="28"/>
        </w:rPr>
        <w:t>Детский сад постоянно работает над укреплением материально- технической базы.</w:t>
      </w:r>
    </w:p>
    <w:p w:rsidR="00B37A84" w:rsidRDefault="008C3987" w:rsidP="008E5D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40E6">
        <w:rPr>
          <w:rFonts w:ascii="Times New Roman" w:hAnsi="Times New Roman" w:cs="Times New Roman"/>
          <w:sz w:val="28"/>
          <w:szCs w:val="28"/>
        </w:rPr>
        <w:t>В 2023</w:t>
      </w:r>
      <w:r w:rsidR="000B1FF0" w:rsidRPr="005640E6">
        <w:rPr>
          <w:rFonts w:ascii="Times New Roman" w:hAnsi="Times New Roman" w:cs="Times New Roman"/>
          <w:sz w:val="28"/>
          <w:szCs w:val="28"/>
        </w:rPr>
        <w:t xml:space="preserve"> </w:t>
      </w:r>
      <w:r w:rsidRPr="005640E6">
        <w:rPr>
          <w:rFonts w:ascii="Times New Roman" w:hAnsi="Times New Roman" w:cs="Times New Roman"/>
          <w:sz w:val="28"/>
          <w:szCs w:val="28"/>
        </w:rPr>
        <w:t>году были</w:t>
      </w:r>
      <w:r w:rsidR="00B37A84" w:rsidRPr="005640E6">
        <w:rPr>
          <w:rFonts w:ascii="Times New Roman" w:hAnsi="Times New Roman" w:cs="Times New Roman"/>
          <w:sz w:val="28"/>
          <w:szCs w:val="28"/>
        </w:rPr>
        <w:t xml:space="preserve"> приобретены</w:t>
      </w:r>
      <w:r w:rsidR="00B37A84" w:rsidRPr="00580703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083"/>
        <w:gridCol w:w="5083"/>
      </w:tblGrid>
      <w:tr w:rsidR="00580703" w:rsidTr="00580703">
        <w:tc>
          <w:tcPr>
            <w:tcW w:w="5083" w:type="dxa"/>
          </w:tcPr>
          <w:p w:rsidR="00580703" w:rsidRDefault="005640E6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Отопительные радиаторы</w:t>
            </w:r>
          </w:p>
        </w:tc>
        <w:tc>
          <w:tcPr>
            <w:tcW w:w="5083" w:type="dxa"/>
          </w:tcPr>
          <w:p w:rsidR="00580703" w:rsidRDefault="005640E6" w:rsidP="003D68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172 453,30</w:t>
            </w:r>
            <w:r w:rsidR="00580703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  <w:tr w:rsidR="00580703" w:rsidTr="00580703">
        <w:trPr>
          <w:trHeight w:val="270"/>
        </w:trPr>
        <w:tc>
          <w:tcPr>
            <w:tcW w:w="5083" w:type="dxa"/>
          </w:tcPr>
          <w:p w:rsidR="00580703" w:rsidRDefault="00ED690A" w:rsidP="008E5D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Компьютеры</w:t>
            </w:r>
          </w:p>
        </w:tc>
        <w:tc>
          <w:tcPr>
            <w:tcW w:w="5083" w:type="dxa"/>
          </w:tcPr>
          <w:p w:rsidR="00580703" w:rsidRDefault="00ED690A" w:rsidP="005807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118 500,00</w:t>
            </w:r>
            <w:r w:rsidR="00580703">
              <w:rPr>
                <w:rFonts w:ascii="Times New Roman" w:hAnsi="Times New Roman" w:cs="Times New Roman"/>
                <w:sz w:val="28"/>
                <w:szCs w:val="28"/>
              </w:rPr>
              <w:t xml:space="preserve"> рублей </w:t>
            </w:r>
          </w:p>
        </w:tc>
      </w:tr>
    </w:tbl>
    <w:p w:rsidR="008E5DE2" w:rsidRPr="00580703" w:rsidRDefault="00ED690A" w:rsidP="005807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953">
        <w:rPr>
          <w:rFonts w:ascii="Times New Roman" w:hAnsi="Times New Roman" w:cs="Times New Roman"/>
          <w:sz w:val="28"/>
          <w:szCs w:val="28"/>
        </w:rPr>
        <w:t>Специалист по охране труда</w:t>
      </w:r>
      <w:r w:rsidR="00D622E1" w:rsidRPr="00E26953">
        <w:rPr>
          <w:rFonts w:ascii="Times New Roman" w:hAnsi="Times New Roman" w:cs="Times New Roman"/>
          <w:sz w:val="28"/>
          <w:szCs w:val="28"/>
        </w:rPr>
        <w:t xml:space="preserve"> прошла </w:t>
      </w:r>
      <w:proofErr w:type="gramStart"/>
      <w:r w:rsidR="00595137" w:rsidRPr="00E26953"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 w:rsidR="009115AE">
        <w:rPr>
          <w:rFonts w:ascii="Times New Roman" w:hAnsi="Times New Roman" w:cs="Times New Roman"/>
          <w:sz w:val="28"/>
          <w:szCs w:val="28"/>
        </w:rPr>
        <w:t xml:space="preserve"> «Охрана тру</w:t>
      </w:r>
      <w:r w:rsidR="008801B3">
        <w:rPr>
          <w:rFonts w:ascii="Times New Roman" w:hAnsi="Times New Roman" w:cs="Times New Roman"/>
          <w:sz w:val="28"/>
          <w:szCs w:val="28"/>
        </w:rPr>
        <w:t>да и функционирование СУОТ</w:t>
      </w:r>
      <w:r w:rsidR="009115AE">
        <w:rPr>
          <w:rFonts w:ascii="Times New Roman" w:hAnsi="Times New Roman" w:cs="Times New Roman"/>
          <w:sz w:val="28"/>
          <w:szCs w:val="28"/>
        </w:rPr>
        <w:t>»,</w:t>
      </w:r>
      <w:r w:rsidR="008801B3">
        <w:rPr>
          <w:rFonts w:ascii="Times New Roman" w:hAnsi="Times New Roman" w:cs="Times New Roman"/>
          <w:sz w:val="28"/>
          <w:szCs w:val="28"/>
        </w:rPr>
        <w:t xml:space="preserve"> воспитатели обучились по программе повышение квалификации</w:t>
      </w:r>
      <w:r w:rsidR="00D141FC">
        <w:rPr>
          <w:rFonts w:ascii="Times New Roman" w:hAnsi="Times New Roman" w:cs="Times New Roman"/>
          <w:sz w:val="28"/>
          <w:szCs w:val="28"/>
        </w:rPr>
        <w:t xml:space="preserve"> 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9115AE">
        <w:rPr>
          <w:rFonts w:ascii="Times New Roman" w:hAnsi="Times New Roman" w:cs="Times New Roman"/>
          <w:sz w:val="28"/>
          <w:szCs w:val="28"/>
        </w:rPr>
        <w:t>на сумму</w:t>
      </w:r>
      <w:r w:rsidR="008801B3">
        <w:rPr>
          <w:rFonts w:ascii="Times New Roman" w:hAnsi="Times New Roman" w:cs="Times New Roman"/>
          <w:sz w:val="28"/>
          <w:szCs w:val="28"/>
        </w:rPr>
        <w:t xml:space="preserve"> 70</w:t>
      </w:r>
      <w:r w:rsidR="00D141FC">
        <w:rPr>
          <w:rFonts w:ascii="Times New Roman" w:hAnsi="Times New Roman" w:cs="Times New Roman"/>
          <w:sz w:val="28"/>
          <w:szCs w:val="28"/>
        </w:rPr>
        <w:t>00</w:t>
      </w:r>
      <w:r w:rsidR="008801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141FC">
        <w:rPr>
          <w:rFonts w:ascii="Times New Roman" w:hAnsi="Times New Roman" w:cs="Times New Roman"/>
          <w:sz w:val="28"/>
          <w:szCs w:val="28"/>
        </w:rPr>
        <w:t>,</w:t>
      </w:r>
      <w:r w:rsidR="009115AE">
        <w:rPr>
          <w:rFonts w:ascii="Times New Roman" w:hAnsi="Times New Roman" w:cs="Times New Roman"/>
          <w:sz w:val="28"/>
          <w:szCs w:val="28"/>
        </w:rPr>
        <w:t xml:space="preserve"> </w:t>
      </w:r>
      <w:r w:rsidR="00580703">
        <w:rPr>
          <w:rFonts w:ascii="Times New Roman" w:hAnsi="Times New Roman" w:cs="Times New Roman"/>
          <w:sz w:val="28"/>
          <w:szCs w:val="28"/>
        </w:rPr>
        <w:t xml:space="preserve">были закуплены </w:t>
      </w:r>
      <w:r w:rsidR="00C73FF6" w:rsidRPr="00705C63">
        <w:rPr>
          <w:rFonts w:ascii="Times New Roman" w:hAnsi="Times New Roman" w:cs="Times New Roman"/>
          <w:sz w:val="28"/>
          <w:szCs w:val="28"/>
        </w:rPr>
        <w:t>канцто</w:t>
      </w:r>
      <w:r w:rsidR="00580703">
        <w:rPr>
          <w:rFonts w:ascii="Times New Roman" w:hAnsi="Times New Roman" w:cs="Times New Roman"/>
          <w:sz w:val="28"/>
          <w:szCs w:val="28"/>
        </w:rPr>
        <w:t xml:space="preserve">вары </w:t>
      </w:r>
      <w:r w:rsidR="00D141FC">
        <w:rPr>
          <w:rFonts w:ascii="Times New Roman" w:hAnsi="Times New Roman" w:cs="Times New Roman"/>
          <w:sz w:val="28"/>
          <w:szCs w:val="28"/>
        </w:rPr>
        <w:t>–</w:t>
      </w:r>
      <w:r w:rsidR="00580703">
        <w:rPr>
          <w:rFonts w:ascii="Times New Roman" w:hAnsi="Times New Roman" w:cs="Times New Roman"/>
          <w:sz w:val="28"/>
          <w:szCs w:val="28"/>
        </w:rPr>
        <w:t xml:space="preserve"> </w:t>
      </w:r>
      <w:r w:rsidR="00D141FC">
        <w:rPr>
          <w:rFonts w:ascii="Times New Roman" w:hAnsi="Times New Roman" w:cs="Times New Roman"/>
          <w:sz w:val="28"/>
          <w:szCs w:val="28"/>
        </w:rPr>
        <w:t>33 226 рублей</w:t>
      </w:r>
      <w:r w:rsidR="00C73FF6" w:rsidRPr="00354E8C">
        <w:rPr>
          <w:rFonts w:ascii="Times New Roman" w:hAnsi="Times New Roman" w:cs="Times New Roman"/>
          <w:sz w:val="28"/>
          <w:szCs w:val="28"/>
        </w:rPr>
        <w:t xml:space="preserve">, </w:t>
      </w:r>
      <w:r w:rsidR="00631756" w:rsidRPr="00354E8C">
        <w:rPr>
          <w:rFonts w:ascii="Times New Roman" w:hAnsi="Times New Roman" w:cs="Times New Roman"/>
          <w:sz w:val="28"/>
          <w:szCs w:val="28"/>
        </w:rPr>
        <w:t xml:space="preserve">дезинфицирующие средства, антисептики и средства индивидуальной защиты (маски, перчатки) </w:t>
      </w:r>
      <w:r w:rsidR="00354E8C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9 770 рублей</w:t>
      </w:r>
      <w:r w:rsidR="00C73FF6" w:rsidRPr="00354E8C">
        <w:rPr>
          <w:rFonts w:ascii="Times New Roman" w:hAnsi="Times New Roman" w:cs="Times New Roman"/>
          <w:sz w:val="28"/>
          <w:szCs w:val="28"/>
        </w:rPr>
        <w:t>,  моющие средства –</w:t>
      </w:r>
      <w:r w:rsidR="00354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87 444 </w:t>
      </w:r>
      <w:r w:rsidR="00354E8C">
        <w:rPr>
          <w:rFonts w:ascii="Times New Roman" w:hAnsi="Times New Roman" w:cs="Times New Roman"/>
          <w:sz w:val="28"/>
          <w:szCs w:val="28"/>
        </w:rPr>
        <w:t>.</w:t>
      </w:r>
      <w:r w:rsidR="00631756" w:rsidRPr="00354E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и функционирование учреждения производится с учетом санитарно-гигиенических, противопожарных и общих требований к безопасности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учреждения.</w:t>
      </w:r>
    </w:p>
    <w:p w:rsid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пожарной безопасности организации соответствует нормативным требованиям. Объекты учреждения оборудованы системой пожарной сигнализации. В организации установлена автоматическая пожарная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сигнализация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централизованная с выводом на пульт МЧС. Имеются средства пожаротушения: огнетушители. На основании договора по техническому обслуживанию и мониторингу ОПС проводится проверка работ пожарной сигнализации и системы оповещения один раз в месяц с выдачей актов о состоянии пожарной сигнализации.</w:t>
      </w:r>
    </w:p>
    <w:p w:rsidR="00007BE9" w:rsidRPr="00007BE9" w:rsidRDefault="00007BE9" w:rsidP="00007B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дошкольном учреждении соблюдаются все меры по антитеррористической безопасности. Территория дошкольного учреждения по периметру здания охвачена видеонаблюдением: </w:t>
      </w:r>
      <w:r w:rsidR="002739F7" w:rsidRPr="00BF0BA7">
        <w:rPr>
          <w:rFonts w:ascii="Times New Roman" w:hAnsi="Times New Roman" w:cs="Times New Roman"/>
          <w:sz w:val="28"/>
          <w:szCs w:val="28"/>
        </w:rPr>
        <w:t>13 видеокамер, внутри здания - 5</w:t>
      </w:r>
      <w:r w:rsidRPr="00BF0BA7">
        <w:rPr>
          <w:rFonts w:ascii="Times New Roman" w:hAnsi="Times New Roman" w:cs="Times New Roman"/>
          <w:sz w:val="28"/>
          <w:szCs w:val="28"/>
        </w:rPr>
        <w:t xml:space="preserve"> штук.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pacing w:val="-1"/>
          <w:sz w:val="28"/>
          <w:szCs w:val="28"/>
        </w:rPr>
        <w:t>В МБДОУ «</w:t>
      </w:r>
      <w:proofErr w:type="spellStart"/>
      <w:r>
        <w:rPr>
          <w:rFonts w:ascii="Times New Roman" w:hAnsi="Times New Roman" w:cs="Times New Roman"/>
          <w:spacing w:val="-1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spacing w:val="-1"/>
          <w:sz w:val="28"/>
          <w:szCs w:val="28"/>
        </w:rPr>
        <w:t xml:space="preserve"> детский сад №1» </w:t>
      </w:r>
      <w:r w:rsidRPr="00007BE9">
        <w:rPr>
          <w:rFonts w:ascii="Times New Roman" w:hAnsi="Times New Roman" w:cs="Times New Roman"/>
          <w:spacing w:val="-1"/>
          <w:sz w:val="28"/>
          <w:szCs w:val="28"/>
        </w:rPr>
        <w:t xml:space="preserve"> осуществляется система контроля доступа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7BE9">
        <w:rPr>
          <w:rFonts w:ascii="Times New Roman" w:hAnsi="Times New Roman" w:cs="Times New Roman"/>
          <w:spacing w:val="-1"/>
          <w:sz w:val="28"/>
          <w:szCs w:val="28"/>
        </w:rPr>
        <w:t>и в здание детского учреждения. На калитк</w:t>
      </w:r>
      <w:r>
        <w:rPr>
          <w:rFonts w:ascii="Times New Roman" w:hAnsi="Times New Roman" w:cs="Times New Roman"/>
          <w:spacing w:val="-1"/>
          <w:sz w:val="28"/>
          <w:szCs w:val="28"/>
        </w:rPr>
        <w:t>е установлен кодовый замок.</w:t>
      </w:r>
    </w:p>
    <w:p w:rsidR="00007BE9" w:rsidRPr="00007BE9" w:rsidRDefault="00007BE9" w:rsidP="00007BE9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BF0BA7">
        <w:rPr>
          <w:rFonts w:ascii="Times New Roman" w:hAnsi="Times New Roman" w:cs="Times New Roman"/>
          <w:spacing w:val="-1"/>
          <w:sz w:val="28"/>
          <w:szCs w:val="28"/>
        </w:rPr>
        <w:t>В здании имеется тревожная кнопка с выводом сигнал</w:t>
      </w:r>
      <w:r w:rsidR="00BF0BA7" w:rsidRPr="00BF0BA7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="00BF0BA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2739F7">
        <w:rPr>
          <w:rFonts w:ascii="Times New Roman" w:hAnsi="Times New Roman" w:cs="Times New Roman"/>
          <w:spacing w:val="-1"/>
          <w:sz w:val="28"/>
          <w:szCs w:val="28"/>
        </w:rPr>
        <w:t>в Федеральное государственное казенное учреждение «Управление вневедомственной охраны войск национальной гвардии Российской Федерации по Оренбургской области»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Состояние территории дошкольного учреждения - удовлетворительное.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Имеется нар</w:t>
      </w:r>
      <w:r w:rsidR="00BF0BA7">
        <w:rPr>
          <w:rFonts w:ascii="Times New Roman" w:hAnsi="Times New Roman" w:cs="Times New Roman"/>
          <w:color w:val="000000"/>
          <w:sz w:val="28"/>
          <w:szCs w:val="28"/>
        </w:rPr>
        <w:t xml:space="preserve">ужное освещение по периметру </w:t>
      </w:r>
      <w:r w:rsidR="00BF0BA7" w:rsidRPr="00BF0BA7">
        <w:rPr>
          <w:rFonts w:ascii="Times New Roman" w:hAnsi="Times New Roman" w:cs="Times New Roman"/>
          <w:color w:val="000000"/>
          <w:sz w:val="28"/>
          <w:szCs w:val="28"/>
        </w:rPr>
        <w:t>здания</w:t>
      </w:r>
      <w:r w:rsidRPr="00BF0BA7">
        <w:rPr>
          <w:rFonts w:ascii="Times New Roman" w:hAnsi="Times New Roman" w:cs="Times New Roman"/>
          <w:color w:val="000000"/>
          <w:sz w:val="28"/>
          <w:szCs w:val="28"/>
        </w:rPr>
        <w:t xml:space="preserve"> светильники над центральным входом, запасным выходом, над пищеблоком, над прачечной, над подвалом.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Учреждение оснащено контейнерами мусоросборников, имеется наличие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необходимых знаков дорожного движения при подъезде к учреждению.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учреждения имеются насаждения деревьев и кустарников.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прогулочных площадках установлены малые формы для игр, веранды,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песочницы, игровые зоны. На территории имеется спортивная площадка, оборудованная спортивным инвентарем.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в дошкольном учреждении осуществляется согласно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всем требованиям и нормам. В МБДОУ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Грачевский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детский сад №1» имеется пищеблок, оснащенный необходимым оборудованием. В достаточном количестве имеется набор инвентаря и посуды, которые изготовлены из материалов, разрешенных для контакта с пищевыми продуктами, в соответствии с требованиями СанПиН 2.3/2.4.3590-20, СанПиН 2.4.3648-20. Штат работников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пищеблока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укомплектован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100%, все повара имеют специальное образование и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опыт работы по приготовления детского питания. 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0BA7">
        <w:rPr>
          <w:rFonts w:ascii="Times New Roman" w:hAnsi="Times New Roman" w:cs="Times New Roman"/>
          <w:color w:val="000000"/>
          <w:sz w:val="28"/>
          <w:szCs w:val="28"/>
        </w:rPr>
        <w:t>Приготовление пищи осуществляется из продуктов органи</w:t>
      </w:r>
      <w:r w:rsidR="002739F7" w:rsidRPr="00BF0BA7">
        <w:rPr>
          <w:rFonts w:ascii="Times New Roman" w:hAnsi="Times New Roman" w:cs="Times New Roman"/>
          <w:color w:val="000000"/>
          <w:sz w:val="28"/>
          <w:szCs w:val="28"/>
        </w:rPr>
        <w:t xml:space="preserve">зации, закупаемых </w:t>
      </w:r>
      <w:r w:rsidR="008C6587">
        <w:rPr>
          <w:rFonts w:ascii="Times New Roman" w:hAnsi="Times New Roman" w:cs="Times New Roman"/>
          <w:color w:val="000000"/>
          <w:sz w:val="28"/>
          <w:szCs w:val="28"/>
        </w:rPr>
        <w:t>в ООО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Бузулукское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 xml:space="preserve"> молоко», ООО «Белый медведь», ООО Мясокомбинат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Сорочинский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>», ООО «</w:t>
      </w:r>
      <w:proofErr w:type="spellStart"/>
      <w:r w:rsidR="008C6587">
        <w:rPr>
          <w:rFonts w:ascii="Times New Roman" w:hAnsi="Times New Roman" w:cs="Times New Roman"/>
          <w:color w:val="000000"/>
          <w:sz w:val="28"/>
          <w:szCs w:val="28"/>
        </w:rPr>
        <w:t>Грачевское</w:t>
      </w:r>
      <w:proofErr w:type="spellEnd"/>
      <w:r w:rsidR="008C6587">
        <w:rPr>
          <w:rFonts w:ascii="Times New Roman" w:hAnsi="Times New Roman" w:cs="Times New Roman"/>
          <w:color w:val="000000"/>
          <w:sz w:val="28"/>
          <w:szCs w:val="28"/>
        </w:rPr>
        <w:t xml:space="preserve"> хлебоприемное предприятие»</w:t>
      </w:r>
      <w:r w:rsidR="006F7996">
        <w:rPr>
          <w:rFonts w:ascii="Times New Roman" w:hAnsi="Times New Roman" w:cs="Times New Roman"/>
          <w:color w:val="000000"/>
          <w:sz w:val="28"/>
          <w:szCs w:val="28"/>
        </w:rPr>
        <w:t>, ИП КФ</w:t>
      </w:r>
      <w:r w:rsidR="0028721B">
        <w:rPr>
          <w:rFonts w:ascii="Times New Roman" w:hAnsi="Times New Roman" w:cs="Times New Roman"/>
          <w:color w:val="000000"/>
          <w:sz w:val="28"/>
          <w:szCs w:val="28"/>
        </w:rPr>
        <w:t xml:space="preserve">Х </w:t>
      </w:r>
      <w:proofErr w:type="spellStart"/>
      <w:r w:rsidR="0028721B">
        <w:rPr>
          <w:rFonts w:ascii="Times New Roman" w:hAnsi="Times New Roman" w:cs="Times New Roman"/>
          <w:color w:val="000000"/>
          <w:sz w:val="28"/>
          <w:szCs w:val="28"/>
        </w:rPr>
        <w:t>Степаненков</w:t>
      </w:r>
      <w:proofErr w:type="spellEnd"/>
      <w:r w:rsidR="0028721B">
        <w:rPr>
          <w:rFonts w:ascii="Times New Roman" w:hAnsi="Times New Roman" w:cs="Times New Roman"/>
          <w:color w:val="000000"/>
          <w:sz w:val="28"/>
          <w:szCs w:val="28"/>
        </w:rPr>
        <w:t xml:space="preserve"> Н.А.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поставке продуктов комиссией отслеживается наличие сертификатов и</w:t>
      </w:r>
    </w:p>
    <w:p w:rsidR="00A06BA6" w:rsidRDefault="00A06BA6" w:rsidP="00A06B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качества, контролируется срок реализации продуктов. ДОУ обеспечивает 4-х разовое питание (включая второй завтрак) воспитанников в группах с 10-ти часовым пребыванием. Питание организовано в групповых помещениях. Ежедневное меню вывешивается на информационных стендах. В 2023 году администрация  и педагоги ДОУ  прошли курсы повышения квалификации в рамках Федерального проекта «Укрепление общественного здоровья» национального проекта «Демография» по санитарно-просветительской программе «Основы здорового питания для дошкольников». Вся информация об организации питания в ДОУ разме</w:t>
      </w:r>
      <w:r w:rsidR="0028721B">
        <w:rPr>
          <w:rFonts w:ascii="Times New Roman" w:hAnsi="Times New Roman" w:cs="Times New Roman"/>
          <w:color w:val="000000"/>
          <w:sz w:val="28"/>
          <w:szCs w:val="28"/>
        </w:rPr>
        <w:t>щена на официальном сайте МБДОУ.</w:t>
      </w:r>
    </w:p>
    <w:p w:rsidR="00007BE9" w:rsidRPr="00352EC7" w:rsidRDefault="00F448B3" w:rsidP="00352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организации медицинской деяте</w:t>
      </w:r>
      <w:r w:rsidR="00352EC7">
        <w:rPr>
          <w:rFonts w:ascii="Times New Roman" w:hAnsi="Times New Roman" w:cs="Times New Roman"/>
          <w:sz w:val="28"/>
          <w:szCs w:val="28"/>
        </w:rPr>
        <w:t xml:space="preserve">льности в дошкольном учреждении </w:t>
      </w:r>
      <w:r>
        <w:rPr>
          <w:rFonts w:ascii="Times New Roman" w:hAnsi="Times New Roman" w:cs="Times New Roman"/>
          <w:sz w:val="28"/>
          <w:szCs w:val="28"/>
        </w:rPr>
        <w:t>оборудованы: кабинет амбулаторного приёма, прививочный кабинет, изолятор.    Заключен Договор безвозмездного пользования имуще</w:t>
      </w:r>
      <w:r w:rsidR="00BF0BA7">
        <w:rPr>
          <w:rFonts w:ascii="Times New Roman" w:hAnsi="Times New Roman" w:cs="Times New Roman"/>
          <w:sz w:val="28"/>
          <w:szCs w:val="28"/>
        </w:rPr>
        <w:t xml:space="preserve">ством (под медицинский </w:t>
      </w:r>
      <w:r w:rsidR="00BF0BA7">
        <w:rPr>
          <w:rFonts w:ascii="Times New Roman" w:hAnsi="Times New Roman" w:cs="Times New Roman"/>
          <w:sz w:val="28"/>
          <w:szCs w:val="28"/>
        </w:rPr>
        <w:lastRenderedPageBreak/>
        <w:t>кабинет).</w:t>
      </w:r>
      <w:r>
        <w:rPr>
          <w:rFonts w:ascii="Times New Roman" w:hAnsi="Times New Roman" w:cs="Times New Roman"/>
          <w:sz w:val="28"/>
          <w:szCs w:val="28"/>
        </w:rPr>
        <w:t xml:space="preserve"> Профилактические п</w:t>
      </w:r>
      <w:r w:rsidR="00352EC7">
        <w:rPr>
          <w:rFonts w:ascii="Times New Roman" w:hAnsi="Times New Roman" w:cs="Times New Roman"/>
          <w:sz w:val="28"/>
          <w:szCs w:val="28"/>
        </w:rPr>
        <w:t>рививки проводятся согласно го</w:t>
      </w:r>
      <w:r>
        <w:rPr>
          <w:rFonts w:ascii="Times New Roman" w:hAnsi="Times New Roman" w:cs="Times New Roman"/>
          <w:sz w:val="28"/>
          <w:szCs w:val="28"/>
        </w:rPr>
        <w:t>довому плану своевременно. Ежегодно сотрудники дошкол</w:t>
      </w:r>
      <w:r w:rsidR="00352EC7">
        <w:rPr>
          <w:rFonts w:ascii="Times New Roman" w:hAnsi="Times New Roman" w:cs="Times New Roman"/>
          <w:sz w:val="28"/>
          <w:szCs w:val="28"/>
        </w:rPr>
        <w:t>ьного учреждения проходят меди</w:t>
      </w:r>
      <w:r>
        <w:rPr>
          <w:rFonts w:ascii="Times New Roman" w:hAnsi="Times New Roman" w:cs="Times New Roman"/>
          <w:sz w:val="28"/>
          <w:szCs w:val="28"/>
        </w:rPr>
        <w:t>цинский осмотр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аключён договор на предоставление медицинских</w:t>
      </w:r>
      <w:r w:rsidR="00352EC7">
        <w:rPr>
          <w:rFonts w:ascii="Times New Roman" w:hAnsi="Times New Roman" w:cs="Times New Roman"/>
          <w:sz w:val="28"/>
          <w:szCs w:val="28"/>
        </w:rPr>
        <w:t xml:space="preserve"> услуг с </w:t>
      </w:r>
      <w:r w:rsidR="008C6587">
        <w:rPr>
          <w:rFonts w:ascii="Times New Roman" w:hAnsi="Times New Roman" w:cs="Times New Roman"/>
          <w:sz w:val="28"/>
          <w:szCs w:val="28"/>
        </w:rPr>
        <w:t>ГБУЗ «</w:t>
      </w:r>
      <w:proofErr w:type="spellStart"/>
      <w:r w:rsidR="008C6587">
        <w:rPr>
          <w:rFonts w:ascii="Times New Roman" w:hAnsi="Times New Roman" w:cs="Times New Roman"/>
          <w:sz w:val="28"/>
          <w:szCs w:val="28"/>
        </w:rPr>
        <w:t>Грачевская</w:t>
      </w:r>
      <w:proofErr w:type="spellEnd"/>
      <w:r w:rsidR="008C6587">
        <w:rPr>
          <w:rFonts w:ascii="Times New Roman" w:hAnsi="Times New Roman" w:cs="Times New Roman"/>
          <w:sz w:val="28"/>
          <w:szCs w:val="28"/>
        </w:rPr>
        <w:t xml:space="preserve"> районная больница» </w:t>
      </w:r>
      <w:r w:rsidR="008C6587" w:rsidRPr="008C6587">
        <w:rPr>
          <w:rFonts w:ascii="Times New Roman" w:hAnsi="Times New Roman" w:cs="Times New Roman"/>
          <w:sz w:val="28"/>
          <w:szCs w:val="28"/>
        </w:rPr>
        <w:t>(Договор №23/23 от 20</w:t>
      </w:r>
      <w:r w:rsidRPr="008C6587">
        <w:rPr>
          <w:rFonts w:ascii="Times New Roman" w:hAnsi="Times New Roman" w:cs="Times New Roman"/>
          <w:sz w:val="28"/>
          <w:szCs w:val="28"/>
        </w:rPr>
        <w:t>.0</w:t>
      </w:r>
      <w:r w:rsidR="008C6587" w:rsidRPr="008C6587">
        <w:rPr>
          <w:rFonts w:ascii="Times New Roman" w:hAnsi="Times New Roman" w:cs="Times New Roman"/>
          <w:sz w:val="28"/>
          <w:szCs w:val="28"/>
        </w:rPr>
        <w:t>1</w:t>
      </w:r>
      <w:r w:rsidRPr="008C6587">
        <w:rPr>
          <w:rFonts w:ascii="Times New Roman" w:hAnsi="Times New Roman" w:cs="Times New Roman"/>
          <w:sz w:val="28"/>
          <w:szCs w:val="28"/>
        </w:rPr>
        <w:t>.2023 г.).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right="10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b/>
          <w:i/>
          <w:spacing w:val="-1"/>
          <w:sz w:val="28"/>
          <w:szCs w:val="28"/>
        </w:rPr>
        <w:t>Выводы:</w:t>
      </w:r>
      <w:r w:rsidR="004D3A9E" w:rsidRPr="005A559E">
        <w:rPr>
          <w:rFonts w:ascii="Times New Roman" w:hAnsi="Times New Roman" w:cs="Times New Roman"/>
          <w:i/>
          <w:spacing w:val="-1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работа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обеспечению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материально-технической</w:t>
      </w:r>
      <w:r w:rsidR="004D3A9E" w:rsidRPr="005A559E">
        <w:rPr>
          <w:rFonts w:ascii="Times New Roman" w:hAnsi="Times New Roman" w:cs="Times New Roman"/>
          <w:i/>
          <w:spacing w:val="-14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базы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учреждения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ведется.</w:t>
      </w:r>
      <w:r w:rsidRPr="005A559E">
        <w:rPr>
          <w:rFonts w:ascii="Times New Roman" w:hAnsi="Times New Roman" w:cs="Times New Roman"/>
          <w:i/>
          <w:spacing w:val="83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Однако</w:t>
      </w:r>
      <w:proofErr w:type="gramStart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,</w:t>
      </w:r>
      <w:proofErr w:type="gramEnd"/>
      <w:r w:rsidR="004D3A9E"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наряду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D3A9E"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положительными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моментами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 отмечен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и  </w:t>
      </w:r>
      <w:r w:rsidRPr="005A559E">
        <w:rPr>
          <w:rFonts w:ascii="Times New Roman" w:hAnsi="Times New Roman" w:cs="Times New Roman"/>
          <w:i/>
          <w:spacing w:val="1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ряд 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материально-технических</w:t>
      </w:r>
      <w:r w:rsidRPr="005A559E">
        <w:rPr>
          <w:rFonts w:ascii="Times New Roman" w:hAnsi="Times New Roman" w:cs="Times New Roman"/>
          <w:i/>
          <w:spacing w:val="-2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проблем: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z w:val="28"/>
          <w:szCs w:val="28"/>
        </w:rPr>
        <w:t>-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необходим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ремонт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фасада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 xml:space="preserve"> здания детского сада</w:t>
      </w:r>
      <w:r w:rsidRPr="005A559E">
        <w:rPr>
          <w:rFonts w:ascii="Times New Roman" w:hAnsi="Times New Roman" w:cs="Times New Roman"/>
          <w:i/>
          <w:sz w:val="28"/>
          <w:szCs w:val="28"/>
        </w:rPr>
        <w:t>,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-дальнейшая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замена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оконных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>блоков</w:t>
      </w:r>
      <w:r w:rsidRPr="005A559E">
        <w:rPr>
          <w:rFonts w:ascii="Times New Roman" w:hAnsi="Times New Roman" w:cs="Times New Roman"/>
          <w:i/>
          <w:sz w:val="28"/>
          <w:szCs w:val="28"/>
        </w:rPr>
        <w:t>,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-косметический</w:t>
      </w:r>
      <w:r w:rsidRPr="005A559E">
        <w:rPr>
          <w:rFonts w:ascii="Times New Roman" w:hAnsi="Times New Roman" w:cs="Times New Roman"/>
          <w:i/>
          <w:spacing w:val="-1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ремонт</w:t>
      </w:r>
      <w:r w:rsidRPr="005A55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</w:t>
      </w:r>
      <w:r w:rsidR="00C84153" w:rsidRPr="005A559E">
        <w:rPr>
          <w:rFonts w:ascii="Times New Roman" w:hAnsi="Times New Roman" w:cs="Times New Roman"/>
          <w:i/>
          <w:spacing w:val="-17"/>
          <w:sz w:val="28"/>
          <w:szCs w:val="28"/>
        </w:rPr>
        <w:t xml:space="preserve"> групповых помещений 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z w:val="28"/>
          <w:szCs w:val="28"/>
        </w:rPr>
        <w:t>-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замена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асфальтового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покрытия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площадок,</w:t>
      </w:r>
      <w:r w:rsidR="00E6447F" w:rsidRPr="005A559E">
        <w:rPr>
          <w:rFonts w:ascii="Times New Roman" w:hAnsi="Times New Roman" w:cs="Times New Roman"/>
          <w:i/>
          <w:sz w:val="28"/>
          <w:szCs w:val="28"/>
        </w:rPr>
        <w:t xml:space="preserve"> дорожек на территории детского сада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-замена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посуды,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инвентаря</w:t>
      </w:r>
      <w:r w:rsidRPr="005A559E">
        <w:rPr>
          <w:rFonts w:ascii="Times New Roman" w:hAnsi="Times New Roman" w:cs="Times New Roman"/>
          <w:i/>
          <w:spacing w:val="-1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</w:t>
      </w:r>
      <w:r w:rsidRPr="005A559E">
        <w:rPr>
          <w:rFonts w:ascii="Times New Roman" w:hAnsi="Times New Roman" w:cs="Times New Roman"/>
          <w:i/>
          <w:spacing w:val="-10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соответствии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pacing w:val="-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новыми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требованиями</w:t>
      </w:r>
      <w:r w:rsidRPr="005A559E">
        <w:rPr>
          <w:rFonts w:ascii="Times New Roman" w:hAnsi="Times New Roman" w:cs="Times New Roman"/>
          <w:i/>
          <w:spacing w:val="-11"/>
          <w:sz w:val="28"/>
          <w:szCs w:val="28"/>
        </w:rPr>
        <w:t xml:space="preserve"> </w:t>
      </w:r>
      <w:proofErr w:type="spellStart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СанПин</w:t>
      </w:r>
      <w:proofErr w:type="spellEnd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;</w:t>
      </w:r>
    </w:p>
    <w:p w:rsidR="00FD1893" w:rsidRPr="005A559E" w:rsidRDefault="00FD1893" w:rsidP="00C84153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10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-</w:t>
      </w:r>
      <w:proofErr w:type="gramStart"/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СИЗ</w:t>
      </w:r>
      <w:proofErr w:type="gramEnd"/>
      <w:r w:rsidRPr="005A559E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и</w:t>
      </w:r>
      <w:r w:rsidRPr="005A559E">
        <w:rPr>
          <w:rFonts w:ascii="Times New Roman" w:hAnsi="Times New Roman" w:cs="Times New Roman"/>
          <w:i/>
          <w:spacing w:val="2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других</w:t>
      </w:r>
      <w:r w:rsidRPr="005A559E">
        <w:rPr>
          <w:rFonts w:ascii="Times New Roman" w:hAnsi="Times New Roman" w:cs="Times New Roman"/>
          <w:i/>
          <w:spacing w:val="22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материально-технических</w:t>
      </w:r>
      <w:r w:rsidRPr="005A559E">
        <w:rPr>
          <w:rFonts w:ascii="Times New Roman" w:hAnsi="Times New Roman" w:cs="Times New Roman"/>
          <w:i/>
          <w:spacing w:val="87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ценностей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во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исполнение</w:t>
      </w:r>
      <w:r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нового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законодательства</w:t>
      </w:r>
      <w:r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по</w:t>
      </w:r>
      <w:r w:rsidRPr="005A559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охране</w:t>
      </w:r>
      <w:r w:rsidR="00C84153" w:rsidRPr="005A559E">
        <w:rPr>
          <w:rFonts w:ascii="Times New Roman" w:hAnsi="Times New Roman" w:cs="Times New Roman"/>
          <w:i/>
          <w:spacing w:val="3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труда,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 xml:space="preserve"> пожарной</w:t>
      </w:r>
      <w:r w:rsidRPr="005A5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безопасности,</w:t>
      </w:r>
      <w:r w:rsidRPr="005A559E">
        <w:rPr>
          <w:rFonts w:ascii="Times New Roman" w:hAnsi="Times New Roman" w:cs="Times New Roman"/>
          <w:i/>
          <w:spacing w:val="83"/>
          <w:w w:val="99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вступившего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в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силу</w:t>
      </w:r>
      <w:r w:rsidRPr="005A559E">
        <w:rPr>
          <w:rFonts w:ascii="Times New Roman" w:hAnsi="Times New Roman" w:cs="Times New Roman"/>
          <w:i/>
          <w:spacing w:val="-7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с</w:t>
      </w:r>
      <w:r w:rsidRPr="005A559E">
        <w:rPr>
          <w:rFonts w:ascii="Times New Roman" w:hAnsi="Times New Roman" w:cs="Times New Roman"/>
          <w:i/>
          <w:spacing w:val="-6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z w:val="28"/>
          <w:szCs w:val="28"/>
        </w:rPr>
        <w:t>01.01.2021</w:t>
      </w:r>
      <w:r w:rsidRPr="005A559E">
        <w:rPr>
          <w:rFonts w:ascii="Times New Roman" w:hAnsi="Times New Roman" w:cs="Times New Roman"/>
          <w:i/>
          <w:spacing w:val="-8"/>
          <w:sz w:val="28"/>
          <w:szCs w:val="28"/>
        </w:rPr>
        <w:t xml:space="preserve"> </w:t>
      </w:r>
      <w:r w:rsidRPr="005A559E">
        <w:rPr>
          <w:rFonts w:ascii="Times New Roman" w:hAnsi="Times New Roman" w:cs="Times New Roman"/>
          <w:i/>
          <w:spacing w:val="-1"/>
          <w:sz w:val="28"/>
          <w:szCs w:val="28"/>
        </w:rPr>
        <w:t>года.</w:t>
      </w:r>
    </w:p>
    <w:p w:rsidR="00375D50" w:rsidRDefault="00375D50" w:rsidP="00BA2B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8661D8" w:rsidRPr="002C1DBC" w:rsidRDefault="00F4213E" w:rsidP="00BA2B8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C1DBC">
        <w:rPr>
          <w:rFonts w:ascii="Times New Roman" w:hAnsi="Times New Roman" w:cs="Times New Roman"/>
          <w:b/>
          <w:bCs/>
          <w:sz w:val="28"/>
          <w:szCs w:val="28"/>
          <w:u w:val="single"/>
        </w:rPr>
        <w:t>2.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Результаты анализа</w:t>
      </w:r>
      <w:r w:rsidRPr="002C1DBC">
        <w:rPr>
          <w:rFonts w:ascii="Times New Roman" w:hAnsi="Times New Roman" w:cs="Times New Roman"/>
          <w:b/>
          <w:bCs/>
          <w:spacing w:val="1"/>
          <w:sz w:val="28"/>
          <w:szCs w:val="28"/>
          <w:u w:val="single"/>
        </w:rPr>
        <w:t xml:space="preserve"> 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показателей</w:t>
      </w:r>
      <w:r w:rsidRPr="002C1DBC">
        <w:rPr>
          <w:rFonts w:ascii="Times New Roman" w:hAnsi="Times New Roman" w:cs="Times New Roman"/>
          <w:b/>
          <w:bCs/>
          <w:spacing w:val="-2"/>
          <w:sz w:val="28"/>
          <w:szCs w:val="28"/>
          <w:u w:val="single"/>
        </w:rPr>
        <w:t xml:space="preserve"> </w:t>
      </w: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деятельности</w:t>
      </w:r>
    </w:p>
    <w:p w:rsidR="00F4213E" w:rsidRPr="002C1DBC" w:rsidRDefault="00F4213E" w:rsidP="008661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31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</w:pPr>
      <w:r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МБДОУ</w:t>
      </w:r>
      <w:r w:rsidRPr="002C1DB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«</w:t>
      </w:r>
      <w:proofErr w:type="spellStart"/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Грачёвский</w:t>
      </w:r>
      <w:proofErr w:type="spellEnd"/>
      <w:r w:rsidR="008661D8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детский сад №1»</w:t>
      </w:r>
      <w:r w:rsidR="0030243C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</w:t>
      </w:r>
      <w:r w:rsidR="00481BDD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за </w:t>
      </w:r>
      <w:r w:rsidR="008801B3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2023</w:t>
      </w:r>
      <w:r w:rsidR="00693519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 xml:space="preserve"> г</w:t>
      </w:r>
      <w:r w:rsidR="00481BDD" w:rsidRPr="002C1DBC">
        <w:rPr>
          <w:rFonts w:ascii="Times New Roman" w:hAnsi="Times New Roman" w:cs="Times New Roman"/>
          <w:b/>
          <w:bCs/>
          <w:spacing w:val="-1"/>
          <w:sz w:val="28"/>
          <w:szCs w:val="28"/>
          <w:u w:val="single"/>
        </w:rPr>
        <w:t>од</w:t>
      </w:r>
    </w:p>
    <w:p w:rsidR="00580703" w:rsidRPr="0054342B" w:rsidRDefault="00580703" w:rsidP="008661D8">
      <w:pPr>
        <w:pStyle w:val="ConsPlusNorma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42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6946"/>
        <w:gridCol w:w="2551"/>
      </w:tblGrid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522FE0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22FE0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49F4">
              <w:rPr>
                <w:rFonts w:ascii="Times New Roman" w:hAnsi="Times New Roman" w:cs="Times New Roman"/>
                <w:sz w:val="28"/>
                <w:szCs w:val="28"/>
              </w:rPr>
              <w:t>Лицензия на ведение образовательной деятельности № 2541 от 16.03.2016 г, срок действия лицензии - бессрочно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 w:rsidRPr="006E3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 w:rsidRPr="006E3E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661D8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661D8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09DF" w:rsidRDefault="00461AD4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C39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1D8" w:rsidRPr="00CC37F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661D8" w:rsidRPr="00BF09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09DF" w:rsidRDefault="00481BDD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C39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D143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8661D8" w:rsidRPr="00BF09DF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/100%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(10</w:t>
            </w: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 xml:space="preserve">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C3987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150</w:t>
            </w:r>
            <w:r w:rsidR="006C48A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6C48A5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0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1.5.1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661D8" w:rsidP="003553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632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632C4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E3EF6" w:rsidRDefault="008E0EF3" w:rsidP="0080795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E0EF3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17075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17075">
              <w:rPr>
                <w:rFonts w:ascii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6C48A5" w:rsidRDefault="008F5F39" w:rsidP="001D4FB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8721B">
              <w:rPr>
                <w:rFonts w:ascii="Times New Roman" w:hAnsi="Times New Roman" w:cs="Times New Roman"/>
                <w:sz w:val="28"/>
                <w:szCs w:val="28"/>
              </w:rPr>
              <w:t>10 дней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A71311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A71311" w:rsidRDefault="0043689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368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8661D8" w:rsidRPr="00A713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8661D8" w:rsidRPr="00A713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D3A9E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360BC7" w:rsidRDefault="008E0EF3" w:rsidP="0080795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E3D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3DDF" w:rsidRPr="00A71311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E3DDF" w:rsidRPr="00A7131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E0EF3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61D8" w:rsidRPr="00CE3DD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F85C3C"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CE3D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1.7.4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CE3DDF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360BC7" w:rsidRDefault="000A49EF" w:rsidP="00763D7A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3DDF" w:rsidRPr="00CE3DD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3D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DDF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6C48A5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r w:rsidR="008661D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</w:t>
            </w:r>
            <w:r w:rsidR="00CC37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0A49EF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8661D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8661D8" w:rsidRPr="00472F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763D7A" w:rsidP="00763D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661D8" w:rsidRPr="00460901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763D7A" w:rsidP="00763D7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07958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>челов</w:t>
            </w:r>
            <w:r w:rsidR="00807958" w:rsidRPr="00807958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6718BF" w:rsidRPr="0080795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0A49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93263F" w:rsidRDefault="009D58BD" w:rsidP="009D58B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 w:rsidR="00D0488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04887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BF32C3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F32C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 w:rsidRPr="00BF32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 в возрасте от 55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807958" w:rsidRDefault="00D048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человека/11</w:t>
            </w:r>
            <w:r w:rsidR="008661D8" w:rsidRPr="00807958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791966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 w:rsidRPr="00791966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93263F" w:rsidRPr="00791966">
              <w:rPr>
                <w:rFonts w:ascii="Times New Roman" w:hAnsi="Times New Roman" w:cs="Times New Roman"/>
                <w:sz w:val="28"/>
                <w:szCs w:val="28"/>
              </w:rPr>
              <w:t xml:space="preserve"> / </w:t>
            </w:r>
            <w:r w:rsidR="00D04887" w:rsidRPr="0079196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661D8" w:rsidRPr="00472FBB" w:rsidTr="006D5544">
        <w:trPr>
          <w:trHeight w:val="148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E1" w:rsidRPr="00D622E1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661D8" w:rsidRPr="00D622E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/150</w:t>
            </w:r>
          </w:p>
          <w:p w:rsidR="008661D8" w:rsidRPr="00BF5022" w:rsidRDefault="004F02F8" w:rsidP="00807958">
            <w:pPr>
              <w:pStyle w:val="ConsPlusNormal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622E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8661D8" w:rsidRPr="00D622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22E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1/</w:t>
            </w:r>
            <w:r w:rsidR="00D04887" w:rsidRPr="00D622E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2E1" w:rsidRPr="00D622E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661D8" w:rsidRPr="00472FBB" w:rsidTr="006D5544">
        <w:trPr>
          <w:trHeight w:val="66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2FBB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4F02F8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C3987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93263F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472FBB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1729C">
              <w:rPr>
                <w:rFonts w:ascii="Times New Roman" w:hAnsi="Times New Roman" w:cs="Times New Roman"/>
                <w:sz w:val="28"/>
                <w:szCs w:val="28"/>
              </w:rPr>
              <w:t>Учителя - 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461A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человек</w:t>
            </w:r>
            <w:r w:rsidR="00D048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CC37F3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40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BF502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F50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008E9">
              <w:rPr>
                <w:rFonts w:ascii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Pr="000008E9" w:rsidRDefault="00054100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795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</w:p>
        </w:tc>
      </w:tr>
      <w:tr w:rsidR="008661D8" w:rsidRPr="00472FBB" w:rsidTr="006D5544">
        <w:trPr>
          <w:trHeight w:val="325"/>
          <w:tblCellSpacing w:w="5" w:type="nil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8661D8" w:rsidP="00355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D8" w:rsidRDefault="004F02F8" w:rsidP="0080795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43C7C" w:rsidRDefault="00B43C7C" w:rsidP="00C56F46">
      <w:pPr>
        <w:pStyle w:val="a3"/>
        <w:rPr>
          <w:rFonts w:ascii="Times New Roman" w:hAnsi="Times New Roman" w:cs="Times New Roman"/>
          <w:sz w:val="28"/>
        </w:rPr>
      </w:pPr>
    </w:p>
    <w:p w:rsidR="00B43C7C" w:rsidRPr="00B43C7C" w:rsidRDefault="00B43C7C" w:rsidP="00B43C7C"/>
    <w:p w:rsidR="00B43C7C" w:rsidRPr="00B43C7C" w:rsidRDefault="00B43C7C" w:rsidP="00B43C7C"/>
    <w:p w:rsidR="00B43C7C" w:rsidRDefault="00B43C7C" w:rsidP="00B43C7C"/>
    <w:p w:rsidR="00B43C7C" w:rsidRDefault="00B43C7C" w:rsidP="00B43C7C">
      <w:pPr>
        <w:framePr w:wrap="none" w:vAnchor="page" w:hAnchor="page" w:x="163" w:y="281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>
            <wp:extent cx="7629525" cy="10639425"/>
            <wp:effectExtent l="0" t="0" r="0" b="0"/>
            <wp:docPr id="2" name="Рисунок 2" descr="C:\Users\ASUS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SUS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9525" cy="1063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0B" w:rsidRPr="00B43C7C" w:rsidRDefault="00BE2A0B" w:rsidP="00B43C7C"/>
    <w:sectPr w:rsidR="00BE2A0B" w:rsidRPr="00B43C7C" w:rsidSect="00001821">
      <w:type w:val="continuous"/>
      <w:pgSz w:w="11910" w:h="16840"/>
      <w:pgMar w:top="1060" w:right="940" w:bottom="45" w:left="1020" w:header="720" w:footer="720" w:gutter="0"/>
      <w:cols w:space="720" w:equalWidth="0">
        <w:col w:w="9950"/>
      </w:cols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9EB" w:rsidRDefault="00FE49EB" w:rsidP="00433D8F">
      <w:pPr>
        <w:spacing w:after="0" w:line="240" w:lineRule="auto"/>
      </w:pPr>
      <w:r>
        <w:separator/>
      </w:r>
    </w:p>
  </w:endnote>
  <w:endnote w:type="continuationSeparator" w:id="0">
    <w:p w:rsidR="00FE49EB" w:rsidRDefault="00FE49EB" w:rsidP="00433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527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F0BA7" w:rsidRPr="00F074D7" w:rsidRDefault="00BF0BA7">
        <w:pPr>
          <w:pStyle w:val="af1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074D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074D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074D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23FE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F074D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0BA7" w:rsidRDefault="00BF0BA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9EB" w:rsidRDefault="00FE49EB" w:rsidP="00433D8F">
      <w:pPr>
        <w:spacing w:after="0" w:line="240" w:lineRule="auto"/>
      </w:pPr>
      <w:r>
        <w:separator/>
      </w:r>
    </w:p>
  </w:footnote>
  <w:footnote w:type="continuationSeparator" w:id="0">
    <w:p w:rsidR="00FE49EB" w:rsidRDefault="00FE49EB" w:rsidP="00433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12" w:hanging="395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95"/>
      </w:pPr>
    </w:lvl>
    <w:lvl w:ilvl="2">
      <w:numFmt w:val="bullet"/>
      <w:lvlText w:val="•"/>
      <w:lvlJc w:val="left"/>
      <w:pPr>
        <w:ind w:left="2119" w:hanging="395"/>
      </w:pPr>
    </w:lvl>
    <w:lvl w:ilvl="3">
      <w:numFmt w:val="bullet"/>
      <w:lvlText w:val="•"/>
      <w:lvlJc w:val="left"/>
      <w:pPr>
        <w:ind w:left="3122" w:hanging="395"/>
      </w:pPr>
    </w:lvl>
    <w:lvl w:ilvl="4">
      <w:numFmt w:val="bullet"/>
      <w:lvlText w:val="•"/>
      <w:lvlJc w:val="left"/>
      <w:pPr>
        <w:ind w:left="4126" w:hanging="395"/>
      </w:pPr>
    </w:lvl>
    <w:lvl w:ilvl="5">
      <w:numFmt w:val="bullet"/>
      <w:lvlText w:val="•"/>
      <w:lvlJc w:val="left"/>
      <w:pPr>
        <w:ind w:left="5129" w:hanging="395"/>
      </w:pPr>
    </w:lvl>
    <w:lvl w:ilvl="6">
      <w:numFmt w:val="bullet"/>
      <w:lvlText w:val="•"/>
      <w:lvlJc w:val="left"/>
      <w:pPr>
        <w:ind w:left="6132" w:hanging="395"/>
      </w:pPr>
    </w:lvl>
    <w:lvl w:ilvl="7">
      <w:numFmt w:val="bullet"/>
      <w:lvlText w:val="•"/>
      <w:lvlJc w:val="left"/>
      <w:pPr>
        <w:ind w:left="7136" w:hanging="395"/>
      </w:pPr>
    </w:lvl>
    <w:lvl w:ilvl="8">
      <w:numFmt w:val="bullet"/>
      <w:lvlText w:val="•"/>
      <w:lvlJc w:val="left"/>
      <w:pPr>
        <w:ind w:left="8139" w:hanging="395"/>
      </w:pPr>
    </w:lvl>
  </w:abstractNum>
  <w:abstractNum w:abstractNumId="1">
    <w:nsid w:val="00000403"/>
    <w:multiLevelType w:val="multilevel"/>
    <w:tmpl w:val="00000886"/>
    <w:lvl w:ilvl="0">
      <w:numFmt w:val="bullet"/>
      <w:lvlText w:val="-"/>
      <w:lvlJc w:val="left"/>
      <w:pPr>
        <w:ind w:left="112" w:hanging="34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42"/>
      </w:pPr>
    </w:lvl>
    <w:lvl w:ilvl="2">
      <w:numFmt w:val="bullet"/>
      <w:lvlText w:val="•"/>
      <w:lvlJc w:val="left"/>
      <w:pPr>
        <w:ind w:left="2119" w:hanging="342"/>
      </w:pPr>
    </w:lvl>
    <w:lvl w:ilvl="3">
      <w:numFmt w:val="bullet"/>
      <w:lvlText w:val="•"/>
      <w:lvlJc w:val="left"/>
      <w:pPr>
        <w:ind w:left="3122" w:hanging="342"/>
      </w:pPr>
    </w:lvl>
    <w:lvl w:ilvl="4">
      <w:numFmt w:val="bullet"/>
      <w:lvlText w:val="•"/>
      <w:lvlJc w:val="left"/>
      <w:pPr>
        <w:ind w:left="4126" w:hanging="342"/>
      </w:pPr>
    </w:lvl>
    <w:lvl w:ilvl="5">
      <w:numFmt w:val="bullet"/>
      <w:lvlText w:val="•"/>
      <w:lvlJc w:val="left"/>
      <w:pPr>
        <w:ind w:left="5129" w:hanging="342"/>
      </w:pPr>
    </w:lvl>
    <w:lvl w:ilvl="6">
      <w:numFmt w:val="bullet"/>
      <w:lvlText w:val="•"/>
      <w:lvlJc w:val="left"/>
      <w:pPr>
        <w:ind w:left="6132" w:hanging="342"/>
      </w:pPr>
    </w:lvl>
    <w:lvl w:ilvl="7">
      <w:numFmt w:val="bullet"/>
      <w:lvlText w:val="•"/>
      <w:lvlJc w:val="left"/>
      <w:pPr>
        <w:ind w:left="7136" w:hanging="342"/>
      </w:pPr>
    </w:lvl>
    <w:lvl w:ilvl="8">
      <w:numFmt w:val="bullet"/>
      <w:lvlText w:val="•"/>
      <w:lvlJc w:val="left"/>
      <w:pPr>
        <w:ind w:left="8139" w:hanging="342"/>
      </w:pPr>
    </w:lvl>
  </w:abstractNum>
  <w:abstractNum w:abstractNumId="2">
    <w:nsid w:val="00000404"/>
    <w:multiLevelType w:val="multilevel"/>
    <w:tmpl w:val="00000887"/>
    <w:lvl w:ilvl="0">
      <w:numFmt w:val="bullet"/>
      <w:lvlText w:val="-"/>
      <w:lvlJc w:val="left"/>
      <w:pPr>
        <w:ind w:left="112" w:hanging="649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649"/>
      </w:pPr>
    </w:lvl>
    <w:lvl w:ilvl="2">
      <w:numFmt w:val="bullet"/>
      <w:lvlText w:val="•"/>
      <w:lvlJc w:val="left"/>
      <w:pPr>
        <w:ind w:left="2119" w:hanging="649"/>
      </w:pPr>
    </w:lvl>
    <w:lvl w:ilvl="3">
      <w:numFmt w:val="bullet"/>
      <w:lvlText w:val="•"/>
      <w:lvlJc w:val="left"/>
      <w:pPr>
        <w:ind w:left="3122" w:hanging="649"/>
      </w:pPr>
    </w:lvl>
    <w:lvl w:ilvl="4">
      <w:numFmt w:val="bullet"/>
      <w:lvlText w:val="•"/>
      <w:lvlJc w:val="left"/>
      <w:pPr>
        <w:ind w:left="4126" w:hanging="649"/>
      </w:pPr>
    </w:lvl>
    <w:lvl w:ilvl="5">
      <w:numFmt w:val="bullet"/>
      <w:lvlText w:val="•"/>
      <w:lvlJc w:val="left"/>
      <w:pPr>
        <w:ind w:left="5129" w:hanging="649"/>
      </w:pPr>
    </w:lvl>
    <w:lvl w:ilvl="6">
      <w:numFmt w:val="bullet"/>
      <w:lvlText w:val="•"/>
      <w:lvlJc w:val="left"/>
      <w:pPr>
        <w:ind w:left="6132" w:hanging="649"/>
      </w:pPr>
    </w:lvl>
    <w:lvl w:ilvl="7">
      <w:numFmt w:val="bullet"/>
      <w:lvlText w:val="•"/>
      <w:lvlJc w:val="left"/>
      <w:pPr>
        <w:ind w:left="7136" w:hanging="649"/>
      </w:pPr>
    </w:lvl>
    <w:lvl w:ilvl="8">
      <w:numFmt w:val="bullet"/>
      <w:lvlText w:val="•"/>
      <w:lvlJc w:val="left"/>
      <w:pPr>
        <w:ind w:left="8139" w:hanging="649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12" w:hanging="282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2"/>
      </w:pPr>
    </w:lvl>
    <w:lvl w:ilvl="2">
      <w:numFmt w:val="bullet"/>
      <w:lvlText w:val="•"/>
      <w:lvlJc w:val="left"/>
      <w:pPr>
        <w:ind w:left="2119" w:hanging="282"/>
      </w:pPr>
    </w:lvl>
    <w:lvl w:ilvl="3">
      <w:numFmt w:val="bullet"/>
      <w:lvlText w:val="•"/>
      <w:lvlJc w:val="left"/>
      <w:pPr>
        <w:ind w:left="3122" w:hanging="282"/>
      </w:pPr>
    </w:lvl>
    <w:lvl w:ilvl="4">
      <w:numFmt w:val="bullet"/>
      <w:lvlText w:val="•"/>
      <w:lvlJc w:val="left"/>
      <w:pPr>
        <w:ind w:left="4126" w:hanging="282"/>
      </w:pPr>
    </w:lvl>
    <w:lvl w:ilvl="5">
      <w:numFmt w:val="bullet"/>
      <w:lvlText w:val="•"/>
      <w:lvlJc w:val="left"/>
      <w:pPr>
        <w:ind w:left="5129" w:hanging="282"/>
      </w:pPr>
    </w:lvl>
    <w:lvl w:ilvl="6">
      <w:numFmt w:val="bullet"/>
      <w:lvlText w:val="•"/>
      <w:lvlJc w:val="left"/>
      <w:pPr>
        <w:ind w:left="6132" w:hanging="282"/>
      </w:pPr>
    </w:lvl>
    <w:lvl w:ilvl="7">
      <w:numFmt w:val="bullet"/>
      <w:lvlText w:val="•"/>
      <w:lvlJc w:val="left"/>
      <w:pPr>
        <w:ind w:left="7136" w:hanging="282"/>
      </w:pPr>
    </w:lvl>
    <w:lvl w:ilvl="8">
      <w:numFmt w:val="bullet"/>
      <w:lvlText w:val="•"/>
      <w:lvlJc w:val="left"/>
      <w:pPr>
        <w:ind w:left="8139" w:hanging="282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6">
    <w:nsid w:val="00000408"/>
    <w:multiLevelType w:val="multilevel"/>
    <w:tmpl w:val="0000088B"/>
    <w:lvl w:ilvl="0">
      <w:start w:val="4"/>
      <w:numFmt w:val="decimal"/>
      <w:lvlText w:val="%1."/>
      <w:lvlJc w:val="left"/>
      <w:pPr>
        <w:ind w:left="393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368" w:hanging="281"/>
      </w:pPr>
    </w:lvl>
    <w:lvl w:ilvl="2">
      <w:numFmt w:val="bullet"/>
      <w:lvlText w:val="•"/>
      <w:lvlJc w:val="left"/>
      <w:pPr>
        <w:ind w:left="2343" w:hanging="281"/>
      </w:pPr>
    </w:lvl>
    <w:lvl w:ilvl="3">
      <w:numFmt w:val="bullet"/>
      <w:lvlText w:val="•"/>
      <w:lvlJc w:val="left"/>
      <w:pPr>
        <w:ind w:left="3319" w:hanging="281"/>
      </w:pPr>
    </w:lvl>
    <w:lvl w:ilvl="4">
      <w:numFmt w:val="bullet"/>
      <w:lvlText w:val="•"/>
      <w:lvlJc w:val="left"/>
      <w:pPr>
        <w:ind w:left="4294" w:hanging="281"/>
      </w:pPr>
    </w:lvl>
    <w:lvl w:ilvl="5">
      <w:numFmt w:val="bullet"/>
      <w:lvlText w:val="•"/>
      <w:lvlJc w:val="left"/>
      <w:pPr>
        <w:ind w:left="5269" w:hanging="281"/>
      </w:pPr>
    </w:lvl>
    <w:lvl w:ilvl="6">
      <w:numFmt w:val="bullet"/>
      <w:lvlText w:val="•"/>
      <w:lvlJc w:val="left"/>
      <w:pPr>
        <w:ind w:left="6245" w:hanging="281"/>
      </w:pPr>
    </w:lvl>
    <w:lvl w:ilvl="7">
      <w:numFmt w:val="bullet"/>
      <w:lvlText w:val="•"/>
      <w:lvlJc w:val="left"/>
      <w:pPr>
        <w:ind w:left="7220" w:hanging="281"/>
      </w:pPr>
    </w:lvl>
    <w:lvl w:ilvl="8">
      <w:numFmt w:val="bullet"/>
      <w:lvlText w:val="•"/>
      <w:lvlJc w:val="left"/>
      <w:pPr>
        <w:ind w:left="8195" w:hanging="281"/>
      </w:pPr>
    </w:lvl>
  </w:abstractNum>
  <w:abstractNum w:abstractNumId="7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112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284"/>
      </w:pPr>
    </w:lvl>
    <w:lvl w:ilvl="2">
      <w:numFmt w:val="bullet"/>
      <w:lvlText w:val="•"/>
      <w:lvlJc w:val="left"/>
      <w:pPr>
        <w:ind w:left="2119" w:hanging="284"/>
      </w:pPr>
    </w:lvl>
    <w:lvl w:ilvl="3">
      <w:numFmt w:val="bullet"/>
      <w:lvlText w:val="•"/>
      <w:lvlJc w:val="left"/>
      <w:pPr>
        <w:ind w:left="3122" w:hanging="284"/>
      </w:pPr>
    </w:lvl>
    <w:lvl w:ilvl="4">
      <w:numFmt w:val="bullet"/>
      <w:lvlText w:val="•"/>
      <w:lvlJc w:val="left"/>
      <w:pPr>
        <w:ind w:left="4126" w:hanging="284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132" w:hanging="284"/>
      </w:pPr>
    </w:lvl>
    <w:lvl w:ilvl="7">
      <w:numFmt w:val="bullet"/>
      <w:lvlText w:val="•"/>
      <w:lvlJc w:val="left"/>
      <w:pPr>
        <w:ind w:left="7136" w:hanging="284"/>
      </w:pPr>
    </w:lvl>
    <w:lvl w:ilvl="8">
      <w:numFmt w:val="bullet"/>
      <w:lvlText w:val="•"/>
      <w:lvlJc w:val="left"/>
      <w:pPr>
        <w:ind w:left="8139" w:hanging="284"/>
      </w:pPr>
    </w:lvl>
  </w:abstractNum>
  <w:abstractNum w:abstractNumId="8">
    <w:nsid w:val="0000040A"/>
    <w:multiLevelType w:val="multilevel"/>
    <w:tmpl w:val="0000088D"/>
    <w:lvl w:ilvl="0">
      <w:start w:val="12"/>
      <w:numFmt w:val="decimal"/>
      <w:lvlText w:val="%1."/>
      <w:lvlJc w:val="left"/>
      <w:pPr>
        <w:ind w:left="112" w:hanging="428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428"/>
      </w:pPr>
    </w:lvl>
    <w:lvl w:ilvl="2">
      <w:numFmt w:val="bullet"/>
      <w:lvlText w:val="•"/>
      <w:lvlJc w:val="left"/>
      <w:pPr>
        <w:ind w:left="2119" w:hanging="428"/>
      </w:pPr>
    </w:lvl>
    <w:lvl w:ilvl="3">
      <w:numFmt w:val="bullet"/>
      <w:lvlText w:val="•"/>
      <w:lvlJc w:val="left"/>
      <w:pPr>
        <w:ind w:left="3122" w:hanging="428"/>
      </w:pPr>
    </w:lvl>
    <w:lvl w:ilvl="4">
      <w:numFmt w:val="bullet"/>
      <w:lvlText w:val="•"/>
      <w:lvlJc w:val="left"/>
      <w:pPr>
        <w:ind w:left="4126" w:hanging="428"/>
      </w:pPr>
    </w:lvl>
    <w:lvl w:ilvl="5">
      <w:numFmt w:val="bullet"/>
      <w:lvlText w:val="•"/>
      <w:lvlJc w:val="left"/>
      <w:pPr>
        <w:ind w:left="5129" w:hanging="428"/>
      </w:pPr>
    </w:lvl>
    <w:lvl w:ilvl="6">
      <w:numFmt w:val="bullet"/>
      <w:lvlText w:val="•"/>
      <w:lvlJc w:val="left"/>
      <w:pPr>
        <w:ind w:left="6132" w:hanging="428"/>
      </w:pPr>
    </w:lvl>
    <w:lvl w:ilvl="7">
      <w:numFmt w:val="bullet"/>
      <w:lvlText w:val="•"/>
      <w:lvlJc w:val="left"/>
      <w:pPr>
        <w:ind w:left="7136" w:hanging="428"/>
      </w:pPr>
    </w:lvl>
    <w:lvl w:ilvl="8">
      <w:numFmt w:val="bullet"/>
      <w:lvlText w:val="•"/>
      <w:lvlJc w:val="left"/>
      <w:pPr>
        <w:ind w:left="8139" w:hanging="428"/>
      </w:pPr>
    </w:lvl>
  </w:abstractNum>
  <w:abstractNum w:abstractNumId="9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281"/>
      </w:pPr>
    </w:lvl>
    <w:lvl w:ilvl="2">
      <w:numFmt w:val="bullet"/>
      <w:lvlText w:val="•"/>
      <w:lvlJc w:val="left"/>
      <w:pPr>
        <w:ind w:left="2119" w:hanging="281"/>
      </w:pPr>
    </w:lvl>
    <w:lvl w:ilvl="3">
      <w:numFmt w:val="bullet"/>
      <w:lvlText w:val="•"/>
      <w:lvlJc w:val="left"/>
      <w:pPr>
        <w:ind w:left="3122" w:hanging="281"/>
      </w:pPr>
    </w:lvl>
    <w:lvl w:ilvl="4">
      <w:numFmt w:val="bullet"/>
      <w:lvlText w:val="•"/>
      <w:lvlJc w:val="left"/>
      <w:pPr>
        <w:ind w:left="4126" w:hanging="281"/>
      </w:pPr>
    </w:lvl>
    <w:lvl w:ilvl="5">
      <w:numFmt w:val="bullet"/>
      <w:lvlText w:val="•"/>
      <w:lvlJc w:val="left"/>
      <w:pPr>
        <w:ind w:left="5129" w:hanging="281"/>
      </w:pPr>
    </w:lvl>
    <w:lvl w:ilvl="6">
      <w:numFmt w:val="bullet"/>
      <w:lvlText w:val="•"/>
      <w:lvlJc w:val="left"/>
      <w:pPr>
        <w:ind w:left="6132" w:hanging="281"/>
      </w:pPr>
    </w:lvl>
    <w:lvl w:ilvl="7">
      <w:numFmt w:val="bullet"/>
      <w:lvlText w:val="•"/>
      <w:lvlJc w:val="left"/>
      <w:pPr>
        <w:ind w:left="7136" w:hanging="281"/>
      </w:pPr>
    </w:lvl>
    <w:lvl w:ilvl="8">
      <w:numFmt w:val="bullet"/>
      <w:lvlText w:val="•"/>
      <w:lvlJc w:val="left"/>
      <w:pPr>
        <w:ind w:left="8139" w:hanging="281"/>
      </w:pPr>
    </w:lvl>
  </w:abstractNum>
  <w:abstractNum w:abstractNumId="1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11">
    <w:nsid w:val="0000040D"/>
    <w:multiLevelType w:val="multilevel"/>
    <w:tmpl w:val="00000890"/>
    <w:lvl w:ilvl="0">
      <w:start w:val="8"/>
      <w:numFmt w:val="decimal"/>
      <w:lvlText w:val="%1.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."/>
      <w:lvlJc w:val="left"/>
      <w:pPr>
        <w:ind w:left="112" w:hanging="709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709"/>
      </w:pPr>
    </w:lvl>
    <w:lvl w:ilvl="2">
      <w:numFmt w:val="bullet"/>
      <w:lvlText w:val="•"/>
      <w:lvlJc w:val="left"/>
      <w:pPr>
        <w:ind w:left="2119" w:hanging="709"/>
      </w:pPr>
    </w:lvl>
    <w:lvl w:ilvl="3">
      <w:numFmt w:val="bullet"/>
      <w:lvlText w:val="•"/>
      <w:lvlJc w:val="left"/>
      <w:pPr>
        <w:ind w:left="3122" w:hanging="709"/>
      </w:pPr>
    </w:lvl>
    <w:lvl w:ilvl="4">
      <w:numFmt w:val="bullet"/>
      <w:lvlText w:val="•"/>
      <w:lvlJc w:val="left"/>
      <w:pPr>
        <w:ind w:left="4126" w:hanging="709"/>
      </w:pPr>
    </w:lvl>
    <w:lvl w:ilvl="5">
      <w:numFmt w:val="bullet"/>
      <w:lvlText w:val="•"/>
      <w:lvlJc w:val="left"/>
      <w:pPr>
        <w:ind w:left="5129" w:hanging="709"/>
      </w:pPr>
    </w:lvl>
    <w:lvl w:ilvl="6">
      <w:numFmt w:val="bullet"/>
      <w:lvlText w:val="•"/>
      <w:lvlJc w:val="left"/>
      <w:pPr>
        <w:ind w:left="6132" w:hanging="709"/>
      </w:pPr>
    </w:lvl>
    <w:lvl w:ilvl="7">
      <w:numFmt w:val="bullet"/>
      <w:lvlText w:val="•"/>
      <w:lvlJc w:val="left"/>
      <w:pPr>
        <w:ind w:left="7136" w:hanging="709"/>
      </w:pPr>
    </w:lvl>
    <w:lvl w:ilvl="8">
      <w:numFmt w:val="bullet"/>
      <w:lvlText w:val="•"/>
      <w:lvlJc w:val="left"/>
      <w:pPr>
        <w:ind w:left="8139" w:hanging="709"/>
      </w:pPr>
    </w:lvl>
  </w:abstractNum>
  <w:abstractNum w:abstractNumId="13">
    <w:nsid w:val="0000040F"/>
    <w:multiLevelType w:val="multilevel"/>
    <w:tmpl w:val="00000892"/>
    <w:lvl w:ilvl="0">
      <w:start w:val="2"/>
      <w:numFmt w:val="decimal"/>
      <w:lvlText w:val="%1."/>
      <w:lvlJc w:val="left"/>
      <w:pPr>
        <w:ind w:left="112" w:hanging="326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326"/>
      </w:pPr>
    </w:lvl>
    <w:lvl w:ilvl="2">
      <w:numFmt w:val="bullet"/>
      <w:lvlText w:val="•"/>
      <w:lvlJc w:val="left"/>
      <w:pPr>
        <w:ind w:left="2119" w:hanging="326"/>
      </w:pPr>
    </w:lvl>
    <w:lvl w:ilvl="3">
      <w:numFmt w:val="bullet"/>
      <w:lvlText w:val="•"/>
      <w:lvlJc w:val="left"/>
      <w:pPr>
        <w:ind w:left="3122" w:hanging="326"/>
      </w:pPr>
    </w:lvl>
    <w:lvl w:ilvl="4">
      <w:numFmt w:val="bullet"/>
      <w:lvlText w:val="•"/>
      <w:lvlJc w:val="left"/>
      <w:pPr>
        <w:ind w:left="4126" w:hanging="326"/>
      </w:pPr>
    </w:lvl>
    <w:lvl w:ilvl="5">
      <w:numFmt w:val="bullet"/>
      <w:lvlText w:val="•"/>
      <w:lvlJc w:val="left"/>
      <w:pPr>
        <w:ind w:left="5129" w:hanging="326"/>
      </w:pPr>
    </w:lvl>
    <w:lvl w:ilvl="6">
      <w:numFmt w:val="bullet"/>
      <w:lvlText w:val="•"/>
      <w:lvlJc w:val="left"/>
      <w:pPr>
        <w:ind w:left="6132" w:hanging="326"/>
      </w:pPr>
    </w:lvl>
    <w:lvl w:ilvl="7">
      <w:numFmt w:val="bullet"/>
      <w:lvlText w:val="•"/>
      <w:lvlJc w:val="left"/>
      <w:pPr>
        <w:ind w:left="7136" w:hanging="326"/>
      </w:pPr>
    </w:lvl>
    <w:lvl w:ilvl="8">
      <w:numFmt w:val="bullet"/>
      <w:lvlText w:val="•"/>
      <w:lvlJc w:val="left"/>
      <w:pPr>
        <w:ind w:left="8139" w:hanging="326"/>
      </w:pPr>
    </w:lvl>
  </w:abstractNum>
  <w:abstractNum w:abstractNumId="14">
    <w:nsid w:val="00000410"/>
    <w:multiLevelType w:val="multilevel"/>
    <w:tmpl w:val="00000893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15">
    <w:nsid w:val="00000411"/>
    <w:multiLevelType w:val="multilevel"/>
    <w:tmpl w:val="00000894"/>
    <w:lvl w:ilvl="0">
      <w:start w:val="2"/>
      <w:numFmt w:val="decimal"/>
      <w:lvlText w:val="%1."/>
      <w:lvlJc w:val="left"/>
      <w:pPr>
        <w:ind w:left="112" w:hanging="50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-"/>
      <w:lvlJc w:val="left"/>
      <w:pPr>
        <w:ind w:left="112" w:hanging="21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numFmt w:val="bullet"/>
      <w:lvlText w:val="•"/>
      <w:lvlJc w:val="left"/>
      <w:pPr>
        <w:ind w:left="2119" w:hanging="214"/>
      </w:pPr>
    </w:lvl>
    <w:lvl w:ilvl="3">
      <w:numFmt w:val="bullet"/>
      <w:lvlText w:val="•"/>
      <w:lvlJc w:val="left"/>
      <w:pPr>
        <w:ind w:left="3122" w:hanging="214"/>
      </w:pPr>
    </w:lvl>
    <w:lvl w:ilvl="4">
      <w:numFmt w:val="bullet"/>
      <w:lvlText w:val="•"/>
      <w:lvlJc w:val="left"/>
      <w:pPr>
        <w:ind w:left="4126" w:hanging="214"/>
      </w:pPr>
    </w:lvl>
    <w:lvl w:ilvl="5">
      <w:numFmt w:val="bullet"/>
      <w:lvlText w:val="•"/>
      <w:lvlJc w:val="left"/>
      <w:pPr>
        <w:ind w:left="5129" w:hanging="214"/>
      </w:pPr>
    </w:lvl>
    <w:lvl w:ilvl="6">
      <w:numFmt w:val="bullet"/>
      <w:lvlText w:val="•"/>
      <w:lvlJc w:val="left"/>
      <w:pPr>
        <w:ind w:left="6132" w:hanging="214"/>
      </w:pPr>
    </w:lvl>
    <w:lvl w:ilvl="7">
      <w:numFmt w:val="bullet"/>
      <w:lvlText w:val="•"/>
      <w:lvlJc w:val="left"/>
      <w:pPr>
        <w:ind w:left="7136" w:hanging="214"/>
      </w:pPr>
    </w:lvl>
    <w:lvl w:ilvl="8">
      <w:numFmt w:val="bullet"/>
      <w:lvlText w:val="•"/>
      <w:lvlJc w:val="left"/>
      <w:pPr>
        <w:ind w:left="8139" w:hanging="214"/>
      </w:pPr>
    </w:lvl>
  </w:abstractNum>
  <w:abstractNum w:abstractNumId="16">
    <w:nsid w:val="00000412"/>
    <w:multiLevelType w:val="multilevel"/>
    <w:tmpl w:val="00000895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17">
    <w:nsid w:val="00000413"/>
    <w:multiLevelType w:val="multilevel"/>
    <w:tmpl w:val="00000896"/>
    <w:lvl w:ilvl="0">
      <w:numFmt w:val="bullet"/>
      <w:lvlText w:val="-"/>
      <w:lvlJc w:val="left"/>
      <w:pPr>
        <w:ind w:left="276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263" w:hanging="164"/>
      </w:pPr>
    </w:lvl>
    <w:lvl w:ilvl="2">
      <w:numFmt w:val="bullet"/>
      <w:lvlText w:val="•"/>
      <w:lvlJc w:val="left"/>
      <w:pPr>
        <w:ind w:left="2250" w:hanging="164"/>
      </w:pPr>
    </w:lvl>
    <w:lvl w:ilvl="3">
      <w:numFmt w:val="bullet"/>
      <w:lvlText w:val="•"/>
      <w:lvlJc w:val="left"/>
      <w:pPr>
        <w:ind w:left="3237" w:hanging="164"/>
      </w:pPr>
    </w:lvl>
    <w:lvl w:ilvl="4">
      <w:numFmt w:val="bullet"/>
      <w:lvlText w:val="•"/>
      <w:lvlJc w:val="left"/>
      <w:pPr>
        <w:ind w:left="4224" w:hanging="164"/>
      </w:pPr>
    </w:lvl>
    <w:lvl w:ilvl="5">
      <w:numFmt w:val="bullet"/>
      <w:lvlText w:val="•"/>
      <w:lvlJc w:val="left"/>
      <w:pPr>
        <w:ind w:left="5211" w:hanging="164"/>
      </w:pPr>
    </w:lvl>
    <w:lvl w:ilvl="6">
      <w:numFmt w:val="bullet"/>
      <w:lvlText w:val="•"/>
      <w:lvlJc w:val="left"/>
      <w:pPr>
        <w:ind w:left="6198" w:hanging="164"/>
      </w:pPr>
    </w:lvl>
    <w:lvl w:ilvl="7">
      <w:numFmt w:val="bullet"/>
      <w:lvlText w:val="•"/>
      <w:lvlJc w:val="left"/>
      <w:pPr>
        <w:ind w:left="7185" w:hanging="164"/>
      </w:pPr>
    </w:lvl>
    <w:lvl w:ilvl="8">
      <w:numFmt w:val="bullet"/>
      <w:lvlText w:val="•"/>
      <w:lvlJc w:val="left"/>
      <w:pPr>
        <w:ind w:left="8172" w:hanging="164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12" w:hanging="335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335"/>
      </w:pPr>
    </w:lvl>
    <w:lvl w:ilvl="2">
      <w:numFmt w:val="bullet"/>
      <w:lvlText w:val="•"/>
      <w:lvlJc w:val="left"/>
      <w:pPr>
        <w:ind w:left="2119" w:hanging="335"/>
      </w:pPr>
    </w:lvl>
    <w:lvl w:ilvl="3">
      <w:numFmt w:val="bullet"/>
      <w:lvlText w:val="•"/>
      <w:lvlJc w:val="left"/>
      <w:pPr>
        <w:ind w:left="3122" w:hanging="335"/>
      </w:pPr>
    </w:lvl>
    <w:lvl w:ilvl="4">
      <w:numFmt w:val="bullet"/>
      <w:lvlText w:val="•"/>
      <w:lvlJc w:val="left"/>
      <w:pPr>
        <w:ind w:left="4126" w:hanging="335"/>
      </w:pPr>
    </w:lvl>
    <w:lvl w:ilvl="5">
      <w:numFmt w:val="bullet"/>
      <w:lvlText w:val="•"/>
      <w:lvlJc w:val="left"/>
      <w:pPr>
        <w:ind w:left="5129" w:hanging="335"/>
      </w:pPr>
    </w:lvl>
    <w:lvl w:ilvl="6">
      <w:numFmt w:val="bullet"/>
      <w:lvlText w:val="•"/>
      <w:lvlJc w:val="left"/>
      <w:pPr>
        <w:ind w:left="6132" w:hanging="335"/>
      </w:pPr>
    </w:lvl>
    <w:lvl w:ilvl="7">
      <w:numFmt w:val="bullet"/>
      <w:lvlText w:val="•"/>
      <w:lvlJc w:val="left"/>
      <w:pPr>
        <w:ind w:left="7136" w:hanging="335"/>
      </w:pPr>
    </w:lvl>
    <w:lvl w:ilvl="8">
      <w:numFmt w:val="bullet"/>
      <w:lvlText w:val="•"/>
      <w:lvlJc w:val="left"/>
      <w:pPr>
        <w:ind w:left="8139" w:hanging="335"/>
      </w:pPr>
    </w:lvl>
  </w:abstractNum>
  <w:abstractNum w:abstractNumId="19">
    <w:nsid w:val="00000415"/>
    <w:multiLevelType w:val="multilevel"/>
    <w:tmpl w:val="00000898"/>
    <w:lvl w:ilvl="0">
      <w:start w:val="11"/>
      <w:numFmt w:val="decimal"/>
      <w:lvlText w:val="%1."/>
      <w:lvlJc w:val="left"/>
      <w:pPr>
        <w:ind w:left="112" w:hanging="443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443"/>
      </w:pPr>
    </w:lvl>
    <w:lvl w:ilvl="2">
      <w:numFmt w:val="bullet"/>
      <w:lvlText w:val="•"/>
      <w:lvlJc w:val="left"/>
      <w:pPr>
        <w:ind w:left="2119" w:hanging="443"/>
      </w:pPr>
    </w:lvl>
    <w:lvl w:ilvl="3">
      <w:numFmt w:val="bullet"/>
      <w:lvlText w:val="•"/>
      <w:lvlJc w:val="left"/>
      <w:pPr>
        <w:ind w:left="3122" w:hanging="443"/>
      </w:pPr>
    </w:lvl>
    <w:lvl w:ilvl="4">
      <w:numFmt w:val="bullet"/>
      <w:lvlText w:val="•"/>
      <w:lvlJc w:val="left"/>
      <w:pPr>
        <w:ind w:left="4126" w:hanging="443"/>
      </w:pPr>
    </w:lvl>
    <w:lvl w:ilvl="5">
      <w:numFmt w:val="bullet"/>
      <w:lvlText w:val="•"/>
      <w:lvlJc w:val="left"/>
      <w:pPr>
        <w:ind w:left="5129" w:hanging="443"/>
      </w:pPr>
    </w:lvl>
    <w:lvl w:ilvl="6">
      <w:numFmt w:val="bullet"/>
      <w:lvlText w:val="•"/>
      <w:lvlJc w:val="left"/>
      <w:pPr>
        <w:ind w:left="6132" w:hanging="443"/>
      </w:pPr>
    </w:lvl>
    <w:lvl w:ilvl="7">
      <w:numFmt w:val="bullet"/>
      <w:lvlText w:val="•"/>
      <w:lvlJc w:val="left"/>
      <w:pPr>
        <w:ind w:left="7136" w:hanging="443"/>
      </w:pPr>
    </w:lvl>
    <w:lvl w:ilvl="8">
      <w:numFmt w:val="bullet"/>
      <w:lvlText w:val="•"/>
      <w:lvlJc w:val="left"/>
      <w:pPr>
        <w:ind w:left="8139" w:hanging="443"/>
      </w:pPr>
    </w:lvl>
  </w:abstractNum>
  <w:abstractNum w:abstractNumId="20">
    <w:nsid w:val="00000416"/>
    <w:multiLevelType w:val="multilevel"/>
    <w:tmpl w:val="00000899"/>
    <w:lvl w:ilvl="0">
      <w:start w:val="14"/>
      <w:numFmt w:val="decimal"/>
      <w:lvlText w:val="%1"/>
      <w:lvlJc w:val="left"/>
      <w:pPr>
        <w:ind w:left="112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284"/>
      </w:pPr>
    </w:lvl>
    <w:lvl w:ilvl="2">
      <w:numFmt w:val="bullet"/>
      <w:lvlText w:val="•"/>
      <w:lvlJc w:val="left"/>
      <w:pPr>
        <w:ind w:left="2119" w:hanging="284"/>
      </w:pPr>
    </w:lvl>
    <w:lvl w:ilvl="3">
      <w:numFmt w:val="bullet"/>
      <w:lvlText w:val="•"/>
      <w:lvlJc w:val="left"/>
      <w:pPr>
        <w:ind w:left="3122" w:hanging="284"/>
      </w:pPr>
    </w:lvl>
    <w:lvl w:ilvl="4">
      <w:numFmt w:val="bullet"/>
      <w:lvlText w:val="•"/>
      <w:lvlJc w:val="left"/>
      <w:pPr>
        <w:ind w:left="4126" w:hanging="284"/>
      </w:pPr>
    </w:lvl>
    <w:lvl w:ilvl="5">
      <w:numFmt w:val="bullet"/>
      <w:lvlText w:val="•"/>
      <w:lvlJc w:val="left"/>
      <w:pPr>
        <w:ind w:left="5129" w:hanging="284"/>
      </w:pPr>
    </w:lvl>
    <w:lvl w:ilvl="6">
      <w:numFmt w:val="bullet"/>
      <w:lvlText w:val="•"/>
      <w:lvlJc w:val="left"/>
      <w:pPr>
        <w:ind w:left="6132" w:hanging="284"/>
      </w:pPr>
    </w:lvl>
    <w:lvl w:ilvl="7">
      <w:numFmt w:val="bullet"/>
      <w:lvlText w:val="•"/>
      <w:lvlJc w:val="left"/>
      <w:pPr>
        <w:ind w:left="7136" w:hanging="284"/>
      </w:pPr>
    </w:lvl>
    <w:lvl w:ilvl="8">
      <w:numFmt w:val="bullet"/>
      <w:lvlText w:val="•"/>
      <w:lvlJc w:val="left"/>
      <w:pPr>
        <w:ind w:left="8139" w:hanging="284"/>
      </w:pPr>
    </w:lvl>
  </w:abstractNum>
  <w:abstractNum w:abstractNumId="21">
    <w:nsid w:val="00000417"/>
    <w:multiLevelType w:val="multilevel"/>
    <w:tmpl w:val="0000089A"/>
    <w:lvl w:ilvl="0">
      <w:start w:val="22"/>
      <w:numFmt w:val="decimal"/>
      <w:lvlText w:val="%1"/>
      <w:lvlJc w:val="left"/>
      <w:pPr>
        <w:ind w:left="124" w:hanging="28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26" w:hanging="284"/>
      </w:pPr>
    </w:lvl>
    <w:lvl w:ilvl="2">
      <w:numFmt w:val="bullet"/>
      <w:lvlText w:val="•"/>
      <w:lvlJc w:val="left"/>
      <w:pPr>
        <w:ind w:left="2129" w:hanging="284"/>
      </w:pPr>
    </w:lvl>
    <w:lvl w:ilvl="3">
      <w:numFmt w:val="bullet"/>
      <w:lvlText w:val="•"/>
      <w:lvlJc w:val="left"/>
      <w:pPr>
        <w:ind w:left="3131" w:hanging="284"/>
      </w:pPr>
    </w:lvl>
    <w:lvl w:ilvl="4">
      <w:numFmt w:val="bullet"/>
      <w:lvlText w:val="•"/>
      <w:lvlJc w:val="left"/>
      <w:pPr>
        <w:ind w:left="4133" w:hanging="284"/>
      </w:pPr>
    </w:lvl>
    <w:lvl w:ilvl="5">
      <w:numFmt w:val="bullet"/>
      <w:lvlText w:val="•"/>
      <w:lvlJc w:val="left"/>
      <w:pPr>
        <w:ind w:left="5135" w:hanging="284"/>
      </w:pPr>
    </w:lvl>
    <w:lvl w:ilvl="6">
      <w:numFmt w:val="bullet"/>
      <w:lvlText w:val="•"/>
      <w:lvlJc w:val="left"/>
      <w:pPr>
        <w:ind w:left="6137" w:hanging="284"/>
      </w:pPr>
    </w:lvl>
    <w:lvl w:ilvl="7">
      <w:numFmt w:val="bullet"/>
      <w:lvlText w:val="•"/>
      <w:lvlJc w:val="left"/>
      <w:pPr>
        <w:ind w:left="7139" w:hanging="284"/>
      </w:pPr>
    </w:lvl>
    <w:lvl w:ilvl="8">
      <w:numFmt w:val="bullet"/>
      <w:lvlText w:val="•"/>
      <w:lvlJc w:val="left"/>
      <w:pPr>
        <w:ind w:left="8142" w:hanging="284"/>
      </w:pPr>
    </w:lvl>
  </w:abstractNum>
  <w:abstractNum w:abstractNumId="22">
    <w:nsid w:val="00000418"/>
    <w:multiLevelType w:val="multilevel"/>
    <w:tmpl w:val="0000089B"/>
    <w:lvl w:ilvl="0">
      <w:numFmt w:val="bullet"/>
      <w:lvlText w:val="-"/>
      <w:lvlJc w:val="left"/>
      <w:pPr>
        <w:ind w:left="112" w:hanging="164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numFmt w:val="bullet"/>
      <w:lvlText w:val="•"/>
      <w:lvlJc w:val="left"/>
      <w:pPr>
        <w:ind w:left="1116" w:hanging="164"/>
      </w:pPr>
    </w:lvl>
    <w:lvl w:ilvl="2">
      <w:numFmt w:val="bullet"/>
      <w:lvlText w:val="•"/>
      <w:lvlJc w:val="left"/>
      <w:pPr>
        <w:ind w:left="2119" w:hanging="164"/>
      </w:pPr>
    </w:lvl>
    <w:lvl w:ilvl="3">
      <w:numFmt w:val="bullet"/>
      <w:lvlText w:val="•"/>
      <w:lvlJc w:val="left"/>
      <w:pPr>
        <w:ind w:left="3122" w:hanging="164"/>
      </w:pPr>
    </w:lvl>
    <w:lvl w:ilvl="4">
      <w:numFmt w:val="bullet"/>
      <w:lvlText w:val="•"/>
      <w:lvlJc w:val="left"/>
      <w:pPr>
        <w:ind w:left="4126" w:hanging="164"/>
      </w:pPr>
    </w:lvl>
    <w:lvl w:ilvl="5">
      <w:numFmt w:val="bullet"/>
      <w:lvlText w:val="•"/>
      <w:lvlJc w:val="left"/>
      <w:pPr>
        <w:ind w:left="5129" w:hanging="164"/>
      </w:pPr>
    </w:lvl>
    <w:lvl w:ilvl="6">
      <w:numFmt w:val="bullet"/>
      <w:lvlText w:val="•"/>
      <w:lvlJc w:val="left"/>
      <w:pPr>
        <w:ind w:left="6132" w:hanging="164"/>
      </w:pPr>
    </w:lvl>
    <w:lvl w:ilvl="7">
      <w:numFmt w:val="bullet"/>
      <w:lvlText w:val="•"/>
      <w:lvlJc w:val="left"/>
      <w:pPr>
        <w:ind w:left="7136" w:hanging="164"/>
      </w:pPr>
    </w:lvl>
    <w:lvl w:ilvl="8">
      <w:numFmt w:val="bullet"/>
      <w:lvlText w:val="•"/>
      <w:lvlJc w:val="left"/>
      <w:pPr>
        <w:ind w:left="8139" w:hanging="164"/>
      </w:pPr>
    </w:lvl>
  </w:abstractNum>
  <w:abstractNum w:abstractNumId="23">
    <w:nsid w:val="00000419"/>
    <w:multiLevelType w:val="multilevel"/>
    <w:tmpl w:val="0000089C"/>
    <w:lvl w:ilvl="0">
      <w:start w:val="2"/>
      <w:numFmt w:val="decimal"/>
      <w:lvlText w:val="%1."/>
      <w:lvlJc w:val="left"/>
      <w:pPr>
        <w:ind w:left="112" w:hanging="324"/>
      </w:pPr>
      <w:rPr>
        <w:rFonts w:ascii="Times New Roman" w:hAnsi="Times New Roman" w:cs="Times New Roman"/>
        <w:b w:val="0"/>
        <w:bCs w:val="0"/>
        <w:spacing w:val="1"/>
        <w:sz w:val="28"/>
        <w:szCs w:val="28"/>
      </w:rPr>
    </w:lvl>
    <w:lvl w:ilvl="1">
      <w:numFmt w:val="bullet"/>
      <w:lvlText w:val="•"/>
      <w:lvlJc w:val="left"/>
      <w:pPr>
        <w:ind w:left="1116" w:hanging="324"/>
      </w:pPr>
    </w:lvl>
    <w:lvl w:ilvl="2">
      <w:numFmt w:val="bullet"/>
      <w:lvlText w:val="•"/>
      <w:lvlJc w:val="left"/>
      <w:pPr>
        <w:ind w:left="2119" w:hanging="324"/>
      </w:pPr>
    </w:lvl>
    <w:lvl w:ilvl="3">
      <w:numFmt w:val="bullet"/>
      <w:lvlText w:val="•"/>
      <w:lvlJc w:val="left"/>
      <w:pPr>
        <w:ind w:left="3122" w:hanging="324"/>
      </w:pPr>
    </w:lvl>
    <w:lvl w:ilvl="4">
      <w:numFmt w:val="bullet"/>
      <w:lvlText w:val="•"/>
      <w:lvlJc w:val="left"/>
      <w:pPr>
        <w:ind w:left="4126" w:hanging="324"/>
      </w:pPr>
    </w:lvl>
    <w:lvl w:ilvl="5">
      <w:numFmt w:val="bullet"/>
      <w:lvlText w:val="•"/>
      <w:lvlJc w:val="left"/>
      <w:pPr>
        <w:ind w:left="5129" w:hanging="324"/>
      </w:pPr>
    </w:lvl>
    <w:lvl w:ilvl="6">
      <w:numFmt w:val="bullet"/>
      <w:lvlText w:val="•"/>
      <w:lvlJc w:val="left"/>
      <w:pPr>
        <w:ind w:left="6132" w:hanging="324"/>
      </w:pPr>
    </w:lvl>
    <w:lvl w:ilvl="7">
      <w:numFmt w:val="bullet"/>
      <w:lvlText w:val="•"/>
      <w:lvlJc w:val="left"/>
      <w:pPr>
        <w:ind w:left="7136" w:hanging="324"/>
      </w:pPr>
    </w:lvl>
    <w:lvl w:ilvl="8">
      <w:numFmt w:val="bullet"/>
      <w:lvlText w:val="•"/>
      <w:lvlJc w:val="left"/>
      <w:pPr>
        <w:ind w:left="8139" w:hanging="324"/>
      </w:pPr>
    </w:lvl>
  </w:abstractNum>
  <w:abstractNum w:abstractNumId="24">
    <w:nsid w:val="09B62A4A"/>
    <w:multiLevelType w:val="hybridMultilevel"/>
    <w:tmpl w:val="2AA2F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A1044FB"/>
    <w:multiLevelType w:val="hybridMultilevel"/>
    <w:tmpl w:val="2898C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C8E5EDE"/>
    <w:multiLevelType w:val="hybridMultilevel"/>
    <w:tmpl w:val="4C908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2F0FD9"/>
    <w:multiLevelType w:val="hybridMultilevel"/>
    <w:tmpl w:val="890AD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23E4A0F"/>
    <w:multiLevelType w:val="hybridMultilevel"/>
    <w:tmpl w:val="C41627C4"/>
    <w:lvl w:ilvl="0" w:tplc="28EE9F40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32EE15D1"/>
    <w:multiLevelType w:val="hybridMultilevel"/>
    <w:tmpl w:val="1C1CCE68"/>
    <w:lvl w:ilvl="0" w:tplc="E8CEAA82">
      <w:start w:val="1"/>
      <w:numFmt w:val="decimal"/>
      <w:lvlText w:val="%1."/>
      <w:lvlJc w:val="left"/>
      <w:pPr>
        <w:ind w:left="4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0">
    <w:nsid w:val="34C22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0914006"/>
    <w:multiLevelType w:val="hybridMultilevel"/>
    <w:tmpl w:val="CF523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2876E89"/>
    <w:multiLevelType w:val="hybridMultilevel"/>
    <w:tmpl w:val="F6B0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9F49B6"/>
    <w:multiLevelType w:val="hybridMultilevel"/>
    <w:tmpl w:val="62B40D52"/>
    <w:lvl w:ilvl="0" w:tplc="3E68AA3C">
      <w:start w:val="1"/>
      <w:numFmt w:val="upperRoman"/>
      <w:lvlText w:val="%1."/>
      <w:lvlJc w:val="left"/>
      <w:pPr>
        <w:ind w:left="307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32" w:hanging="360"/>
      </w:pPr>
    </w:lvl>
    <w:lvl w:ilvl="2" w:tplc="0419001B" w:tentative="1">
      <w:start w:val="1"/>
      <w:numFmt w:val="lowerRoman"/>
      <w:lvlText w:val="%3."/>
      <w:lvlJc w:val="right"/>
      <w:pPr>
        <w:ind w:left="4152" w:hanging="180"/>
      </w:pPr>
    </w:lvl>
    <w:lvl w:ilvl="3" w:tplc="0419000F" w:tentative="1">
      <w:start w:val="1"/>
      <w:numFmt w:val="decimal"/>
      <w:lvlText w:val="%4."/>
      <w:lvlJc w:val="left"/>
      <w:pPr>
        <w:ind w:left="4872" w:hanging="360"/>
      </w:pPr>
    </w:lvl>
    <w:lvl w:ilvl="4" w:tplc="04190019" w:tentative="1">
      <w:start w:val="1"/>
      <w:numFmt w:val="lowerLetter"/>
      <w:lvlText w:val="%5."/>
      <w:lvlJc w:val="left"/>
      <w:pPr>
        <w:ind w:left="5592" w:hanging="360"/>
      </w:pPr>
    </w:lvl>
    <w:lvl w:ilvl="5" w:tplc="0419001B" w:tentative="1">
      <w:start w:val="1"/>
      <w:numFmt w:val="lowerRoman"/>
      <w:lvlText w:val="%6."/>
      <w:lvlJc w:val="right"/>
      <w:pPr>
        <w:ind w:left="6312" w:hanging="180"/>
      </w:pPr>
    </w:lvl>
    <w:lvl w:ilvl="6" w:tplc="0419000F" w:tentative="1">
      <w:start w:val="1"/>
      <w:numFmt w:val="decimal"/>
      <w:lvlText w:val="%7."/>
      <w:lvlJc w:val="left"/>
      <w:pPr>
        <w:ind w:left="7032" w:hanging="360"/>
      </w:pPr>
    </w:lvl>
    <w:lvl w:ilvl="7" w:tplc="04190019" w:tentative="1">
      <w:start w:val="1"/>
      <w:numFmt w:val="lowerLetter"/>
      <w:lvlText w:val="%8."/>
      <w:lvlJc w:val="left"/>
      <w:pPr>
        <w:ind w:left="7752" w:hanging="360"/>
      </w:pPr>
    </w:lvl>
    <w:lvl w:ilvl="8" w:tplc="0419001B" w:tentative="1">
      <w:start w:val="1"/>
      <w:numFmt w:val="lowerRoman"/>
      <w:lvlText w:val="%9."/>
      <w:lvlJc w:val="right"/>
      <w:pPr>
        <w:ind w:left="8472" w:hanging="180"/>
      </w:pPr>
    </w:lvl>
  </w:abstractNum>
  <w:abstractNum w:abstractNumId="34">
    <w:nsid w:val="54882AEB"/>
    <w:multiLevelType w:val="hybridMultilevel"/>
    <w:tmpl w:val="4D2618A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5">
    <w:nsid w:val="5ABC3166"/>
    <w:multiLevelType w:val="hybridMultilevel"/>
    <w:tmpl w:val="61821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202D7"/>
    <w:multiLevelType w:val="hybridMultilevel"/>
    <w:tmpl w:val="000E8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666C11"/>
    <w:multiLevelType w:val="hybridMultilevel"/>
    <w:tmpl w:val="D0468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51140F"/>
    <w:multiLevelType w:val="hybridMultilevel"/>
    <w:tmpl w:val="8034BBA4"/>
    <w:lvl w:ilvl="0" w:tplc="703C21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67C40"/>
    <w:multiLevelType w:val="hybridMultilevel"/>
    <w:tmpl w:val="51DCE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31DF4"/>
    <w:multiLevelType w:val="multilevel"/>
    <w:tmpl w:val="8A7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7422AFC"/>
    <w:multiLevelType w:val="hybridMultilevel"/>
    <w:tmpl w:val="A7ACD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9434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1A0391"/>
    <w:multiLevelType w:val="hybridMultilevel"/>
    <w:tmpl w:val="7C4022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052F7A"/>
    <w:multiLevelType w:val="hybridMultilevel"/>
    <w:tmpl w:val="B6E06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6650FA"/>
    <w:multiLevelType w:val="hybridMultilevel"/>
    <w:tmpl w:val="5172F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5529C8"/>
    <w:multiLevelType w:val="hybridMultilevel"/>
    <w:tmpl w:val="83AAB292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22"/>
  </w:num>
  <w:num w:numId="3">
    <w:abstractNumId w:val="21"/>
  </w:num>
  <w:num w:numId="4">
    <w:abstractNumId w:val="20"/>
  </w:num>
  <w:num w:numId="5">
    <w:abstractNumId w:val="19"/>
  </w:num>
  <w:num w:numId="6">
    <w:abstractNumId w:val="18"/>
  </w:num>
  <w:num w:numId="7">
    <w:abstractNumId w:val="17"/>
  </w:num>
  <w:num w:numId="8">
    <w:abstractNumId w:val="16"/>
  </w:num>
  <w:num w:numId="9">
    <w:abstractNumId w:val="15"/>
  </w:num>
  <w:num w:numId="10">
    <w:abstractNumId w:val="14"/>
  </w:num>
  <w:num w:numId="11">
    <w:abstractNumId w:val="13"/>
  </w:num>
  <w:num w:numId="12">
    <w:abstractNumId w:val="12"/>
  </w:num>
  <w:num w:numId="13">
    <w:abstractNumId w:val="11"/>
  </w:num>
  <w:num w:numId="14">
    <w:abstractNumId w:val="10"/>
  </w:num>
  <w:num w:numId="15">
    <w:abstractNumId w:val="9"/>
  </w:num>
  <w:num w:numId="16">
    <w:abstractNumId w:val="8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31"/>
  </w:num>
  <w:num w:numId="26">
    <w:abstractNumId w:val="4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44"/>
  </w:num>
  <w:num w:numId="29">
    <w:abstractNumId w:val="45"/>
  </w:num>
  <w:num w:numId="30">
    <w:abstractNumId w:val="36"/>
  </w:num>
  <w:num w:numId="31">
    <w:abstractNumId w:val="32"/>
  </w:num>
  <w:num w:numId="32">
    <w:abstractNumId w:val="24"/>
  </w:num>
  <w:num w:numId="33">
    <w:abstractNumId w:val="37"/>
  </w:num>
  <w:num w:numId="34">
    <w:abstractNumId w:val="41"/>
  </w:num>
  <w:num w:numId="35">
    <w:abstractNumId w:val="27"/>
  </w:num>
  <w:num w:numId="36">
    <w:abstractNumId w:val="25"/>
  </w:num>
  <w:num w:numId="37">
    <w:abstractNumId w:val="34"/>
  </w:num>
  <w:num w:numId="38">
    <w:abstractNumId w:val="39"/>
  </w:num>
  <w:num w:numId="39">
    <w:abstractNumId w:val="29"/>
  </w:num>
  <w:num w:numId="40">
    <w:abstractNumId w:val="33"/>
  </w:num>
  <w:num w:numId="41">
    <w:abstractNumId w:val="38"/>
  </w:num>
  <w:num w:numId="42">
    <w:abstractNumId w:val="26"/>
  </w:num>
  <w:num w:numId="43">
    <w:abstractNumId w:val="42"/>
  </w:num>
  <w:num w:numId="44">
    <w:abstractNumId w:val="30"/>
  </w:num>
  <w:num w:numId="45">
    <w:abstractNumId w:val="40"/>
  </w:num>
  <w:num w:numId="46">
    <w:abstractNumId w:val="43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213E"/>
    <w:rsid w:val="000003FA"/>
    <w:rsid w:val="00001821"/>
    <w:rsid w:val="00003ED8"/>
    <w:rsid w:val="000070AD"/>
    <w:rsid w:val="00007908"/>
    <w:rsid w:val="00007BE9"/>
    <w:rsid w:val="0001031A"/>
    <w:rsid w:val="00021556"/>
    <w:rsid w:val="00022465"/>
    <w:rsid w:val="00024CB3"/>
    <w:rsid w:val="00026A5D"/>
    <w:rsid w:val="00033945"/>
    <w:rsid w:val="00034924"/>
    <w:rsid w:val="00037FD6"/>
    <w:rsid w:val="00042F05"/>
    <w:rsid w:val="00051432"/>
    <w:rsid w:val="00053B1B"/>
    <w:rsid w:val="00054100"/>
    <w:rsid w:val="00060F42"/>
    <w:rsid w:val="000617B6"/>
    <w:rsid w:val="00080BB9"/>
    <w:rsid w:val="00085D01"/>
    <w:rsid w:val="00090BA2"/>
    <w:rsid w:val="000926C6"/>
    <w:rsid w:val="0009733A"/>
    <w:rsid w:val="000A36D0"/>
    <w:rsid w:val="000A3886"/>
    <w:rsid w:val="000A3C29"/>
    <w:rsid w:val="000A49EF"/>
    <w:rsid w:val="000B0765"/>
    <w:rsid w:val="000B1FF0"/>
    <w:rsid w:val="000B2D9B"/>
    <w:rsid w:val="000B56E8"/>
    <w:rsid w:val="000C1587"/>
    <w:rsid w:val="000C5F04"/>
    <w:rsid w:val="000F2AC6"/>
    <w:rsid w:val="000F2C81"/>
    <w:rsid w:val="00100437"/>
    <w:rsid w:val="001026DE"/>
    <w:rsid w:val="00104DCC"/>
    <w:rsid w:val="0010549C"/>
    <w:rsid w:val="0012517C"/>
    <w:rsid w:val="00125B2C"/>
    <w:rsid w:val="00140063"/>
    <w:rsid w:val="00140F4B"/>
    <w:rsid w:val="0014336E"/>
    <w:rsid w:val="00143586"/>
    <w:rsid w:val="001475D3"/>
    <w:rsid w:val="001507C6"/>
    <w:rsid w:val="00151FA6"/>
    <w:rsid w:val="0015259F"/>
    <w:rsid w:val="00153C37"/>
    <w:rsid w:val="00153D21"/>
    <w:rsid w:val="00155A80"/>
    <w:rsid w:val="0017360D"/>
    <w:rsid w:val="00183516"/>
    <w:rsid w:val="00184859"/>
    <w:rsid w:val="00184E58"/>
    <w:rsid w:val="001850C9"/>
    <w:rsid w:val="00192850"/>
    <w:rsid w:val="00194C22"/>
    <w:rsid w:val="00195DF0"/>
    <w:rsid w:val="00197A69"/>
    <w:rsid w:val="001A02D4"/>
    <w:rsid w:val="001A3EA5"/>
    <w:rsid w:val="001B0E1A"/>
    <w:rsid w:val="001B100D"/>
    <w:rsid w:val="001B2275"/>
    <w:rsid w:val="001B356E"/>
    <w:rsid w:val="001B734C"/>
    <w:rsid w:val="001D4FB1"/>
    <w:rsid w:val="001D6AC1"/>
    <w:rsid w:val="001E24C1"/>
    <w:rsid w:val="001E384E"/>
    <w:rsid w:val="001F62DE"/>
    <w:rsid w:val="00201F41"/>
    <w:rsid w:val="00205A1D"/>
    <w:rsid w:val="00211709"/>
    <w:rsid w:val="00212CE9"/>
    <w:rsid w:val="00213B0E"/>
    <w:rsid w:val="00213E06"/>
    <w:rsid w:val="00215A93"/>
    <w:rsid w:val="00217660"/>
    <w:rsid w:val="00224853"/>
    <w:rsid w:val="00225C43"/>
    <w:rsid w:val="00230E34"/>
    <w:rsid w:val="00232866"/>
    <w:rsid w:val="00235136"/>
    <w:rsid w:val="00240B10"/>
    <w:rsid w:val="002447F0"/>
    <w:rsid w:val="00245824"/>
    <w:rsid w:val="002512C2"/>
    <w:rsid w:val="00253C83"/>
    <w:rsid w:val="00257B5D"/>
    <w:rsid w:val="0026187A"/>
    <w:rsid w:val="00263974"/>
    <w:rsid w:val="00263CFA"/>
    <w:rsid w:val="00266E77"/>
    <w:rsid w:val="00267809"/>
    <w:rsid w:val="00270FF1"/>
    <w:rsid w:val="002739F7"/>
    <w:rsid w:val="00273CE0"/>
    <w:rsid w:val="002749E0"/>
    <w:rsid w:val="00283A06"/>
    <w:rsid w:val="0028721B"/>
    <w:rsid w:val="00287561"/>
    <w:rsid w:val="002A166C"/>
    <w:rsid w:val="002A2DDD"/>
    <w:rsid w:val="002A6079"/>
    <w:rsid w:val="002A6C6D"/>
    <w:rsid w:val="002A6EC1"/>
    <w:rsid w:val="002B1A39"/>
    <w:rsid w:val="002C1DBC"/>
    <w:rsid w:val="002C4571"/>
    <w:rsid w:val="002C597D"/>
    <w:rsid w:val="002D1B6B"/>
    <w:rsid w:val="002D2AA8"/>
    <w:rsid w:val="002D4D65"/>
    <w:rsid w:val="002D5400"/>
    <w:rsid w:val="002E044E"/>
    <w:rsid w:val="002E061C"/>
    <w:rsid w:val="002E10F4"/>
    <w:rsid w:val="002E29FA"/>
    <w:rsid w:val="002E73A2"/>
    <w:rsid w:val="002F02C9"/>
    <w:rsid w:val="002F0927"/>
    <w:rsid w:val="002F137E"/>
    <w:rsid w:val="002F4911"/>
    <w:rsid w:val="0030243C"/>
    <w:rsid w:val="0030653B"/>
    <w:rsid w:val="003110AA"/>
    <w:rsid w:val="00311211"/>
    <w:rsid w:val="00311A13"/>
    <w:rsid w:val="003158A2"/>
    <w:rsid w:val="0031762A"/>
    <w:rsid w:val="00320AA9"/>
    <w:rsid w:val="0032182C"/>
    <w:rsid w:val="00321B88"/>
    <w:rsid w:val="003232A0"/>
    <w:rsid w:val="00336335"/>
    <w:rsid w:val="00336392"/>
    <w:rsid w:val="003365AC"/>
    <w:rsid w:val="00337832"/>
    <w:rsid w:val="00337BB6"/>
    <w:rsid w:val="003474E9"/>
    <w:rsid w:val="0034796A"/>
    <w:rsid w:val="00347B46"/>
    <w:rsid w:val="00352EC7"/>
    <w:rsid w:val="00354E8C"/>
    <w:rsid w:val="00355350"/>
    <w:rsid w:val="00360BC7"/>
    <w:rsid w:val="003631AF"/>
    <w:rsid w:val="00370962"/>
    <w:rsid w:val="00374236"/>
    <w:rsid w:val="00374FE9"/>
    <w:rsid w:val="00375D50"/>
    <w:rsid w:val="0037743F"/>
    <w:rsid w:val="00380024"/>
    <w:rsid w:val="00381222"/>
    <w:rsid w:val="003822B6"/>
    <w:rsid w:val="0038487D"/>
    <w:rsid w:val="003858F7"/>
    <w:rsid w:val="003864EF"/>
    <w:rsid w:val="00393748"/>
    <w:rsid w:val="00396ADC"/>
    <w:rsid w:val="00396FAF"/>
    <w:rsid w:val="003A1AC7"/>
    <w:rsid w:val="003A35BF"/>
    <w:rsid w:val="003A5C52"/>
    <w:rsid w:val="003B02A2"/>
    <w:rsid w:val="003B1AC8"/>
    <w:rsid w:val="003C1060"/>
    <w:rsid w:val="003C5F93"/>
    <w:rsid w:val="003C7063"/>
    <w:rsid w:val="003D1430"/>
    <w:rsid w:val="003D2287"/>
    <w:rsid w:val="003D38DA"/>
    <w:rsid w:val="003D6826"/>
    <w:rsid w:val="003D717B"/>
    <w:rsid w:val="003E3AB4"/>
    <w:rsid w:val="003F0175"/>
    <w:rsid w:val="003F3842"/>
    <w:rsid w:val="003F4A98"/>
    <w:rsid w:val="003F79AA"/>
    <w:rsid w:val="003F7CFE"/>
    <w:rsid w:val="004058C6"/>
    <w:rsid w:val="00407A6F"/>
    <w:rsid w:val="00407F74"/>
    <w:rsid w:val="004114FB"/>
    <w:rsid w:val="00416274"/>
    <w:rsid w:val="00421F2B"/>
    <w:rsid w:val="00422635"/>
    <w:rsid w:val="00423A56"/>
    <w:rsid w:val="00425CBA"/>
    <w:rsid w:val="004278E9"/>
    <w:rsid w:val="00430593"/>
    <w:rsid w:val="00432250"/>
    <w:rsid w:val="00433D8F"/>
    <w:rsid w:val="00436898"/>
    <w:rsid w:val="00441E33"/>
    <w:rsid w:val="00442D9F"/>
    <w:rsid w:val="00453DFC"/>
    <w:rsid w:val="004541D5"/>
    <w:rsid w:val="004551CA"/>
    <w:rsid w:val="0045636C"/>
    <w:rsid w:val="00460901"/>
    <w:rsid w:val="00461AD4"/>
    <w:rsid w:val="00466BB9"/>
    <w:rsid w:val="00472EBE"/>
    <w:rsid w:val="00481BDD"/>
    <w:rsid w:val="00482FC0"/>
    <w:rsid w:val="00484F8E"/>
    <w:rsid w:val="00497566"/>
    <w:rsid w:val="004A0679"/>
    <w:rsid w:val="004A1764"/>
    <w:rsid w:val="004A59B1"/>
    <w:rsid w:val="004A5DD5"/>
    <w:rsid w:val="004A6749"/>
    <w:rsid w:val="004A747C"/>
    <w:rsid w:val="004B460F"/>
    <w:rsid w:val="004C07EA"/>
    <w:rsid w:val="004C4172"/>
    <w:rsid w:val="004C7B80"/>
    <w:rsid w:val="004D15C0"/>
    <w:rsid w:val="004D242D"/>
    <w:rsid w:val="004D3A9E"/>
    <w:rsid w:val="004D71A9"/>
    <w:rsid w:val="004F02F8"/>
    <w:rsid w:val="004F1067"/>
    <w:rsid w:val="004F2AFD"/>
    <w:rsid w:val="004F3BC3"/>
    <w:rsid w:val="005006E5"/>
    <w:rsid w:val="00504986"/>
    <w:rsid w:val="00506E8C"/>
    <w:rsid w:val="005116E5"/>
    <w:rsid w:val="0051171C"/>
    <w:rsid w:val="00513088"/>
    <w:rsid w:val="005255A3"/>
    <w:rsid w:val="005313CA"/>
    <w:rsid w:val="0053703E"/>
    <w:rsid w:val="00542898"/>
    <w:rsid w:val="00542F20"/>
    <w:rsid w:val="005442ED"/>
    <w:rsid w:val="00551CA4"/>
    <w:rsid w:val="0055728E"/>
    <w:rsid w:val="00557974"/>
    <w:rsid w:val="00560279"/>
    <w:rsid w:val="005640E6"/>
    <w:rsid w:val="00564367"/>
    <w:rsid w:val="00564773"/>
    <w:rsid w:val="005667A8"/>
    <w:rsid w:val="00580703"/>
    <w:rsid w:val="00580E1E"/>
    <w:rsid w:val="00581D30"/>
    <w:rsid w:val="00582158"/>
    <w:rsid w:val="00582806"/>
    <w:rsid w:val="0059115E"/>
    <w:rsid w:val="005944B2"/>
    <w:rsid w:val="00595137"/>
    <w:rsid w:val="00596577"/>
    <w:rsid w:val="005A33A7"/>
    <w:rsid w:val="005A4932"/>
    <w:rsid w:val="005A559E"/>
    <w:rsid w:val="005A6C2C"/>
    <w:rsid w:val="005A776A"/>
    <w:rsid w:val="005B0E23"/>
    <w:rsid w:val="005B1BB1"/>
    <w:rsid w:val="005C3A02"/>
    <w:rsid w:val="005D12EF"/>
    <w:rsid w:val="005D2BF1"/>
    <w:rsid w:val="005D43AB"/>
    <w:rsid w:val="005D68F0"/>
    <w:rsid w:val="005E12EC"/>
    <w:rsid w:val="005F41CC"/>
    <w:rsid w:val="0060266E"/>
    <w:rsid w:val="00602ADB"/>
    <w:rsid w:val="00602BC9"/>
    <w:rsid w:val="00606C41"/>
    <w:rsid w:val="0060730F"/>
    <w:rsid w:val="00610751"/>
    <w:rsid w:val="00621F10"/>
    <w:rsid w:val="006270E8"/>
    <w:rsid w:val="00630113"/>
    <w:rsid w:val="00630D7C"/>
    <w:rsid w:val="00631756"/>
    <w:rsid w:val="006369B9"/>
    <w:rsid w:val="006370D6"/>
    <w:rsid w:val="006425BB"/>
    <w:rsid w:val="006511BC"/>
    <w:rsid w:val="0065471E"/>
    <w:rsid w:val="006676D4"/>
    <w:rsid w:val="006718BF"/>
    <w:rsid w:val="006749F4"/>
    <w:rsid w:val="00675151"/>
    <w:rsid w:val="006836EB"/>
    <w:rsid w:val="006864E9"/>
    <w:rsid w:val="00686726"/>
    <w:rsid w:val="00686A08"/>
    <w:rsid w:val="00686D5C"/>
    <w:rsid w:val="00691784"/>
    <w:rsid w:val="00693143"/>
    <w:rsid w:val="00693519"/>
    <w:rsid w:val="006944B1"/>
    <w:rsid w:val="006A0332"/>
    <w:rsid w:val="006A0E3D"/>
    <w:rsid w:val="006A11E1"/>
    <w:rsid w:val="006A35B7"/>
    <w:rsid w:val="006A49E3"/>
    <w:rsid w:val="006A6CA0"/>
    <w:rsid w:val="006B1469"/>
    <w:rsid w:val="006B1DE4"/>
    <w:rsid w:val="006B1E8A"/>
    <w:rsid w:val="006B4474"/>
    <w:rsid w:val="006B4990"/>
    <w:rsid w:val="006C2D2C"/>
    <w:rsid w:val="006C48A5"/>
    <w:rsid w:val="006C48F5"/>
    <w:rsid w:val="006D33EC"/>
    <w:rsid w:val="006D5544"/>
    <w:rsid w:val="006F0A77"/>
    <w:rsid w:val="006F312C"/>
    <w:rsid w:val="006F600F"/>
    <w:rsid w:val="006F7996"/>
    <w:rsid w:val="00700A44"/>
    <w:rsid w:val="00705C63"/>
    <w:rsid w:val="00710C10"/>
    <w:rsid w:val="00712DDF"/>
    <w:rsid w:val="00723FE3"/>
    <w:rsid w:val="00727E39"/>
    <w:rsid w:val="00736826"/>
    <w:rsid w:val="0074207F"/>
    <w:rsid w:val="00742A38"/>
    <w:rsid w:val="0074321C"/>
    <w:rsid w:val="00750BA3"/>
    <w:rsid w:val="007578BE"/>
    <w:rsid w:val="00763D7A"/>
    <w:rsid w:val="007658F8"/>
    <w:rsid w:val="00766462"/>
    <w:rsid w:val="00766897"/>
    <w:rsid w:val="00773D25"/>
    <w:rsid w:val="00782B05"/>
    <w:rsid w:val="0079122E"/>
    <w:rsid w:val="00791966"/>
    <w:rsid w:val="007934D2"/>
    <w:rsid w:val="0079683A"/>
    <w:rsid w:val="007A2AA2"/>
    <w:rsid w:val="007B7DCF"/>
    <w:rsid w:val="007C1C27"/>
    <w:rsid w:val="007C3D04"/>
    <w:rsid w:val="007C434C"/>
    <w:rsid w:val="007D343F"/>
    <w:rsid w:val="007D42BF"/>
    <w:rsid w:val="007E2585"/>
    <w:rsid w:val="007E54D4"/>
    <w:rsid w:val="007E7E65"/>
    <w:rsid w:val="007F15AA"/>
    <w:rsid w:val="007F1E28"/>
    <w:rsid w:val="007F28D4"/>
    <w:rsid w:val="007F3C77"/>
    <w:rsid w:val="007F43E6"/>
    <w:rsid w:val="007F5C47"/>
    <w:rsid w:val="007F6320"/>
    <w:rsid w:val="0080237E"/>
    <w:rsid w:val="00807086"/>
    <w:rsid w:val="00807958"/>
    <w:rsid w:val="00810FA7"/>
    <w:rsid w:val="0081253E"/>
    <w:rsid w:val="00817B06"/>
    <w:rsid w:val="00821BC1"/>
    <w:rsid w:val="008262BA"/>
    <w:rsid w:val="008274B6"/>
    <w:rsid w:val="0084659A"/>
    <w:rsid w:val="00846C76"/>
    <w:rsid w:val="0085024F"/>
    <w:rsid w:val="008602BC"/>
    <w:rsid w:val="00861265"/>
    <w:rsid w:val="00864A12"/>
    <w:rsid w:val="008661D8"/>
    <w:rsid w:val="008662D1"/>
    <w:rsid w:val="008737C5"/>
    <w:rsid w:val="008767CD"/>
    <w:rsid w:val="008801B3"/>
    <w:rsid w:val="00880DB1"/>
    <w:rsid w:val="008860C4"/>
    <w:rsid w:val="00892977"/>
    <w:rsid w:val="00893C9C"/>
    <w:rsid w:val="008A549D"/>
    <w:rsid w:val="008C1F67"/>
    <w:rsid w:val="008C3987"/>
    <w:rsid w:val="008C6587"/>
    <w:rsid w:val="008D1587"/>
    <w:rsid w:val="008E0EF3"/>
    <w:rsid w:val="008E51F7"/>
    <w:rsid w:val="008E5DE2"/>
    <w:rsid w:val="008E6242"/>
    <w:rsid w:val="008E6CE9"/>
    <w:rsid w:val="008E7C73"/>
    <w:rsid w:val="008F4929"/>
    <w:rsid w:val="008F5F39"/>
    <w:rsid w:val="00901D14"/>
    <w:rsid w:val="0090462F"/>
    <w:rsid w:val="00905672"/>
    <w:rsid w:val="009075D2"/>
    <w:rsid w:val="00910416"/>
    <w:rsid w:val="009115AE"/>
    <w:rsid w:val="00911AD2"/>
    <w:rsid w:val="00912148"/>
    <w:rsid w:val="00912B91"/>
    <w:rsid w:val="00915648"/>
    <w:rsid w:val="00917E08"/>
    <w:rsid w:val="00923B94"/>
    <w:rsid w:val="0093263F"/>
    <w:rsid w:val="0093285B"/>
    <w:rsid w:val="009352AE"/>
    <w:rsid w:val="00937C51"/>
    <w:rsid w:val="00940BA3"/>
    <w:rsid w:val="00941C30"/>
    <w:rsid w:val="00944D37"/>
    <w:rsid w:val="00947C64"/>
    <w:rsid w:val="00963FEE"/>
    <w:rsid w:val="009754B1"/>
    <w:rsid w:val="009758BD"/>
    <w:rsid w:val="00976595"/>
    <w:rsid w:val="00980F54"/>
    <w:rsid w:val="00982613"/>
    <w:rsid w:val="00982D6D"/>
    <w:rsid w:val="009A172D"/>
    <w:rsid w:val="009B0F5B"/>
    <w:rsid w:val="009C6EB8"/>
    <w:rsid w:val="009C7280"/>
    <w:rsid w:val="009C7A52"/>
    <w:rsid w:val="009C7BBA"/>
    <w:rsid w:val="009C7F1E"/>
    <w:rsid w:val="009D355D"/>
    <w:rsid w:val="009D58BD"/>
    <w:rsid w:val="009E09F2"/>
    <w:rsid w:val="009E0D33"/>
    <w:rsid w:val="009E747B"/>
    <w:rsid w:val="009E7DC4"/>
    <w:rsid w:val="009F57E1"/>
    <w:rsid w:val="00A00433"/>
    <w:rsid w:val="00A01F5F"/>
    <w:rsid w:val="00A05D92"/>
    <w:rsid w:val="00A0618A"/>
    <w:rsid w:val="00A06BA6"/>
    <w:rsid w:val="00A257BC"/>
    <w:rsid w:val="00A300F4"/>
    <w:rsid w:val="00A5021C"/>
    <w:rsid w:val="00A539D0"/>
    <w:rsid w:val="00A7224A"/>
    <w:rsid w:val="00A85BA1"/>
    <w:rsid w:val="00A925E7"/>
    <w:rsid w:val="00A96549"/>
    <w:rsid w:val="00A97E6B"/>
    <w:rsid w:val="00AA0584"/>
    <w:rsid w:val="00AA5499"/>
    <w:rsid w:val="00AA5E27"/>
    <w:rsid w:val="00AB2F2E"/>
    <w:rsid w:val="00AB7EC7"/>
    <w:rsid w:val="00AC104C"/>
    <w:rsid w:val="00AC50DB"/>
    <w:rsid w:val="00AC5CCE"/>
    <w:rsid w:val="00AD30AD"/>
    <w:rsid w:val="00AD5C56"/>
    <w:rsid w:val="00AE1497"/>
    <w:rsid w:val="00AE5FC9"/>
    <w:rsid w:val="00AF0918"/>
    <w:rsid w:val="00AF40EC"/>
    <w:rsid w:val="00AF5492"/>
    <w:rsid w:val="00AF7633"/>
    <w:rsid w:val="00B074E6"/>
    <w:rsid w:val="00B13718"/>
    <w:rsid w:val="00B13FE5"/>
    <w:rsid w:val="00B141FE"/>
    <w:rsid w:val="00B1548D"/>
    <w:rsid w:val="00B210D5"/>
    <w:rsid w:val="00B24DD1"/>
    <w:rsid w:val="00B2663D"/>
    <w:rsid w:val="00B3041E"/>
    <w:rsid w:val="00B337D1"/>
    <w:rsid w:val="00B3633A"/>
    <w:rsid w:val="00B37A84"/>
    <w:rsid w:val="00B43C7C"/>
    <w:rsid w:val="00B45B89"/>
    <w:rsid w:val="00B4604F"/>
    <w:rsid w:val="00B531A9"/>
    <w:rsid w:val="00B55791"/>
    <w:rsid w:val="00B56165"/>
    <w:rsid w:val="00B57204"/>
    <w:rsid w:val="00B575BF"/>
    <w:rsid w:val="00B66128"/>
    <w:rsid w:val="00B712C6"/>
    <w:rsid w:val="00B7153B"/>
    <w:rsid w:val="00B72B22"/>
    <w:rsid w:val="00B73D55"/>
    <w:rsid w:val="00B74391"/>
    <w:rsid w:val="00B74D0A"/>
    <w:rsid w:val="00B847D7"/>
    <w:rsid w:val="00B85408"/>
    <w:rsid w:val="00B86236"/>
    <w:rsid w:val="00B86899"/>
    <w:rsid w:val="00B921C0"/>
    <w:rsid w:val="00BA2B8E"/>
    <w:rsid w:val="00BA7001"/>
    <w:rsid w:val="00BB2342"/>
    <w:rsid w:val="00BC72CB"/>
    <w:rsid w:val="00BD089C"/>
    <w:rsid w:val="00BD3F2B"/>
    <w:rsid w:val="00BD551F"/>
    <w:rsid w:val="00BE2A0B"/>
    <w:rsid w:val="00BF0BA7"/>
    <w:rsid w:val="00BF1468"/>
    <w:rsid w:val="00BF2298"/>
    <w:rsid w:val="00BF5022"/>
    <w:rsid w:val="00C00EA8"/>
    <w:rsid w:val="00C02395"/>
    <w:rsid w:val="00C1699D"/>
    <w:rsid w:val="00C21163"/>
    <w:rsid w:val="00C35645"/>
    <w:rsid w:val="00C529D8"/>
    <w:rsid w:val="00C531D1"/>
    <w:rsid w:val="00C56F46"/>
    <w:rsid w:val="00C5709B"/>
    <w:rsid w:val="00C62E3C"/>
    <w:rsid w:val="00C64F13"/>
    <w:rsid w:val="00C65837"/>
    <w:rsid w:val="00C65B4D"/>
    <w:rsid w:val="00C72038"/>
    <w:rsid w:val="00C723F9"/>
    <w:rsid w:val="00C73FF6"/>
    <w:rsid w:val="00C75990"/>
    <w:rsid w:val="00C80F17"/>
    <w:rsid w:val="00C82BFC"/>
    <w:rsid w:val="00C84153"/>
    <w:rsid w:val="00C8611B"/>
    <w:rsid w:val="00C9091C"/>
    <w:rsid w:val="00C92235"/>
    <w:rsid w:val="00C93D39"/>
    <w:rsid w:val="00C9455D"/>
    <w:rsid w:val="00CA1EA0"/>
    <w:rsid w:val="00CA4F84"/>
    <w:rsid w:val="00CA5D29"/>
    <w:rsid w:val="00CA5E90"/>
    <w:rsid w:val="00CB1027"/>
    <w:rsid w:val="00CB6450"/>
    <w:rsid w:val="00CC22E1"/>
    <w:rsid w:val="00CC37F3"/>
    <w:rsid w:val="00CC384B"/>
    <w:rsid w:val="00CC6A6B"/>
    <w:rsid w:val="00CC769C"/>
    <w:rsid w:val="00CD0ADF"/>
    <w:rsid w:val="00CD4E13"/>
    <w:rsid w:val="00CE1804"/>
    <w:rsid w:val="00CE3DDF"/>
    <w:rsid w:val="00CE5A72"/>
    <w:rsid w:val="00CF2063"/>
    <w:rsid w:val="00CF6EAA"/>
    <w:rsid w:val="00D03069"/>
    <w:rsid w:val="00D04887"/>
    <w:rsid w:val="00D11B9F"/>
    <w:rsid w:val="00D127F1"/>
    <w:rsid w:val="00D141FC"/>
    <w:rsid w:val="00D2013F"/>
    <w:rsid w:val="00D20FCC"/>
    <w:rsid w:val="00D522BD"/>
    <w:rsid w:val="00D5386C"/>
    <w:rsid w:val="00D57464"/>
    <w:rsid w:val="00D622E1"/>
    <w:rsid w:val="00D7538C"/>
    <w:rsid w:val="00D76923"/>
    <w:rsid w:val="00D773D4"/>
    <w:rsid w:val="00D8023A"/>
    <w:rsid w:val="00D85595"/>
    <w:rsid w:val="00D878CF"/>
    <w:rsid w:val="00D90A34"/>
    <w:rsid w:val="00DA6BF3"/>
    <w:rsid w:val="00DA7B18"/>
    <w:rsid w:val="00DA7FED"/>
    <w:rsid w:val="00DB318E"/>
    <w:rsid w:val="00DB43C3"/>
    <w:rsid w:val="00DB59FC"/>
    <w:rsid w:val="00DB7AA0"/>
    <w:rsid w:val="00DC1FA4"/>
    <w:rsid w:val="00DC492F"/>
    <w:rsid w:val="00DC4B3D"/>
    <w:rsid w:val="00DD05D9"/>
    <w:rsid w:val="00DD0ECD"/>
    <w:rsid w:val="00DD1083"/>
    <w:rsid w:val="00DD3663"/>
    <w:rsid w:val="00DD3CA4"/>
    <w:rsid w:val="00DD7D08"/>
    <w:rsid w:val="00DE4008"/>
    <w:rsid w:val="00DE53AD"/>
    <w:rsid w:val="00DE57A8"/>
    <w:rsid w:val="00DF0F1B"/>
    <w:rsid w:val="00DF108C"/>
    <w:rsid w:val="00DF29C2"/>
    <w:rsid w:val="00E07320"/>
    <w:rsid w:val="00E11620"/>
    <w:rsid w:val="00E11736"/>
    <w:rsid w:val="00E22E21"/>
    <w:rsid w:val="00E25044"/>
    <w:rsid w:val="00E250FE"/>
    <w:rsid w:val="00E25C9C"/>
    <w:rsid w:val="00E26953"/>
    <w:rsid w:val="00E35B17"/>
    <w:rsid w:val="00E45025"/>
    <w:rsid w:val="00E454FB"/>
    <w:rsid w:val="00E52A4E"/>
    <w:rsid w:val="00E52D8E"/>
    <w:rsid w:val="00E54A5F"/>
    <w:rsid w:val="00E57419"/>
    <w:rsid w:val="00E6447F"/>
    <w:rsid w:val="00E64C6B"/>
    <w:rsid w:val="00E65467"/>
    <w:rsid w:val="00E71127"/>
    <w:rsid w:val="00E73A05"/>
    <w:rsid w:val="00E83140"/>
    <w:rsid w:val="00E90164"/>
    <w:rsid w:val="00E94379"/>
    <w:rsid w:val="00E96836"/>
    <w:rsid w:val="00EC3141"/>
    <w:rsid w:val="00EC534D"/>
    <w:rsid w:val="00ED1024"/>
    <w:rsid w:val="00ED5A6F"/>
    <w:rsid w:val="00ED690A"/>
    <w:rsid w:val="00ED7E90"/>
    <w:rsid w:val="00EF7613"/>
    <w:rsid w:val="00F05EC8"/>
    <w:rsid w:val="00F073BE"/>
    <w:rsid w:val="00F074D7"/>
    <w:rsid w:val="00F13FAF"/>
    <w:rsid w:val="00F21030"/>
    <w:rsid w:val="00F223B1"/>
    <w:rsid w:val="00F22BD4"/>
    <w:rsid w:val="00F3015E"/>
    <w:rsid w:val="00F30907"/>
    <w:rsid w:val="00F312FA"/>
    <w:rsid w:val="00F33128"/>
    <w:rsid w:val="00F34BEB"/>
    <w:rsid w:val="00F34FD7"/>
    <w:rsid w:val="00F36E5E"/>
    <w:rsid w:val="00F401CF"/>
    <w:rsid w:val="00F41CCA"/>
    <w:rsid w:val="00F4213E"/>
    <w:rsid w:val="00F448B3"/>
    <w:rsid w:val="00F44E2A"/>
    <w:rsid w:val="00F46A05"/>
    <w:rsid w:val="00F505C8"/>
    <w:rsid w:val="00F52253"/>
    <w:rsid w:val="00F52DF0"/>
    <w:rsid w:val="00F63B51"/>
    <w:rsid w:val="00F76BF8"/>
    <w:rsid w:val="00F77705"/>
    <w:rsid w:val="00F85C3C"/>
    <w:rsid w:val="00F86936"/>
    <w:rsid w:val="00F870DD"/>
    <w:rsid w:val="00F91B41"/>
    <w:rsid w:val="00FA1627"/>
    <w:rsid w:val="00FA6C7F"/>
    <w:rsid w:val="00FB40F9"/>
    <w:rsid w:val="00FB58BF"/>
    <w:rsid w:val="00FB6BEB"/>
    <w:rsid w:val="00FB6D4A"/>
    <w:rsid w:val="00FB7E6A"/>
    <w:rsid w:val="00FC06C3"/>
    <w:rsid w:val="00FC3C2D"/>
    <w:rsid w:val="00FC5B61"/>
    <w:rsid w:val="00FC7729"/>
    <w:rsid w:val="00FD0149"/>
    <w:rsid w:val="00FD1893"/>
    <w:rsid w:val="00FD31CF"/>
    <w:rsid w:val="00FD42D5"/>
    <w:rsid w:val="00FD4378"/>
    <w:rsid w:val="00FD582B"/>
    <w:rsid w:val="00FD6BB4"/>
    <w:rsid w:val="00FE0D62"/>
    <w:rsid w:val="00FE3E90"/>
    <w:rsid w:val="00FE419D"/>
    <w:rsid w:val="00FE49EB"/>
    <w:rsid w:val="00FE63F0"/>
    <w:rsid w:val="00FE6F17"/>
    <w:rsid w:val="00FF00FB"/>
    <w:rsid w:val="00FF224C"/>
    <w:rsid w:val="00FF25EF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635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6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qFormat/>
    <w:rsid w:val="00337BB6"/>
    <w:pPr>
      <w:keepNext/>
      <w:spacing w:after="0" w:line="240" w:lineRule="auto"/>
      <w:jc w:val="both"/>
      <w:outlineLvl w:val="3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337BB6"/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2F137E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F4213E"/>
    <w:pPr>
      <w:autoSpaceDE w:val="0"/>
      <w:autoSpaceDN w:val="0"/>
      <w:adjustRightInd w:val="0"/>
      <w:spacing w:before="5" w:after="0" w:line="240" w:lineRule="auto"/>
      <w:ind w:left="112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F4213E"/>
    <w:rPr>
      <w:rFonts w:ascii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  <w:ind w:left="583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  <w:ind w:left="2353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link w:val="a8"/>
    <w:uiPriority w:val="34"/>
    <w:qFormat/>
    <w:rsid w:val="00F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locked/>
    <w:rsid w:val="00337BB6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421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4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213E"/>
    <w:rPr>
      <w:rFonts w:ascii="Tahoma" w:hAnsi="Tahoma" w:cs="Tahoma"/>
      <w:sz w:val="16"/>
      <w:szCs w:val="16"/>
    </w:rPr>
  </w:style>
  <w:style w:type="paragraph" w:styleId="ab">
    <w:name w:val="Normal (Web)"/>
    <w:aliases w:val="Знак Знак1"/>
    <w:basedOn w:val="a"/>
    <w:uiPriority w:val="99"/>
    <w:unhideWhenUsed/>
    <w:rsid w:val="00937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937C51"/>
    <w:rPr>
      <w:b/>
      <w:bCs/>
    </w:rPr>
  </w:style>
  <w:style w:type="paragraph" w:styleId="HTML">
    <w:name w:val="HTML Preformatted"/>
    <w:basedOn w:val="a"/>
    <w:link w:val="HTML0"/>
    <w:rsid w:val="00AA5E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AA5E27"/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4322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37BB6"/>
  </w:style>
  <w:style w:type="paragraph" w:customStyle="1" w:styleId="Default">
    <w:name w:val="Default"/>
    <w:rsid w:val="00337B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337BB6"/>
    <w:rPr>
      <w:color w:val="0000FF"/>
      <w:u w:val="single"/>
    </w:rPr>
  </w:style>
  <w:style w:type="character" w:customStyle="1" w:styleId="a4">
    <w:name w:val="Без интервала Знак"/>
    <w:link w:val="a3"/>
    <w:rsid w:val="008661D8"/>
  </w:style>
  <w:style w:type="paragraph" w:customStyle="1" w:styleId="ConsPlusNormal">
    <w:name w:val="ConsPlusNormal"/>
    <w:rsid w:val="008661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4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33D8F"/>
  </w:style>
  <w:style w:type="paragraph" w:styleId="af1">
    <w:name w:val="footer"/>
    <w:basedOn w:val="a"/>
    <w:link w:val="af2"/>
    <w:uiPriority w:val="99"/>
    <w:unhideWhenUsed/>
    <w:rsid w:val="00433D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33D8F"/>
  </w:style>
  <w:style w:type="character" w:styleId="af3">
    <w:name w:val="FollowedHyperlink"/>
    <w:basedOn w:val="a0"/>
    <w:uiPriority w:val="99"/>
    <w:semiHidden/>
    <w:unhideWhenUsed/>
    <w:rsid w:val="00D878CF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22635"/>
    <w:rPr>
      <w:rFonts w:asciiTheme="majorHAnsi" w:eastAsiaTheme="majorEastAsia" w:hAnsiTheme="majorHAnsi" w:cstheme="majorBidi"/>
      <w:b/>
      <w:bCs/>
      <w:color w:val="4F81BD" w:themeColor="accent1"/>
    </w:rPr>
  </w:style>
  <w:style w:type="table" w:customStyle="1" w:styleId="1">
    <w:name w:val="Сетка таблицы1"/>
    <w:basedOn w:val="a1"/>
    <w:next w:val="ad"/>
    <w:uiPriority w:val="59"/>
    <w:rsid w:val="00C90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1B73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k.ru/group/70000001088271" TargetMode="External"/><Relationship Id="rId18" Type="http://schemas.openxmlformats.org/officeDocument/2006/relationships/image" Target="file:///C:\Users\ASUS\Desktop\media\image1.jpe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vk.com/public212475788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s://ds1-grachevka-r56.gosweb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s1-grachevka-r56.gosweb.gosuslugi.ru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hyperlink" Target="mailto:nin071968@yandex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ds1-grachevka-r56.gosweb.gosuslugi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6.496719160104987E-2"/>
          <c:y val="5.9051885376498026E-2"/>
          <c:w val="0.89799577136191311"/>
          <c:h val="0.8109124775825309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3х лет</c:v>
                </c:pt>
                <c:pt idx="1">
                  <c:v>от 5 до15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от 25 до  30 лет</c:v>
                </c:pt>
                <c:pt idx="5">
                  <c:v>свыше 30 лет                22%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</c:v>
                </c:pt>
                <c:pt idx="1">
                  <c:v>0.22</c:v>
                </c:pt>
                <c:pt idx="2">
                  <c:v>0.22</c:v>
                </c:pt>
                <c:pt idx="3">
                  <c:v>0.17</c:v>
                </c:pt>
                <c:pt idx="4">
                  <c:v>0.17</c:v>
                </c:pt>
                <c:pt idx="5">
                  <c:v>0.22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AAC-469C-9773-5438C52622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до 3х лет</c:v>
                </c:pt>
                <c:pt idx="1">
                  <c:v>от 5 до15 лет</c:v>
                </c:pt>
                <c:pt idx="2">
                  <c:v>от 15 до 20 лет</c:v>
                </c:pt>
                <c:pt idx="3">
                  <c:v>от 20 до 25 лет</c:v>
                </c:pt>
                <c:pt idx="4">
                  <c:v>от 25 до  30 лет</c:v>
                </c:pt>
                <c:pt idx="5">
                  <c:v>свыше 30 лет                22%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0.12</c:v>
                </c:pt>
                <c:pt idx="1">
                  <c:v>0.19</c:v>
                </c:pt>
                <c:pt idx="2">
                  <c:v>0.19</c:v>
                </c:pt>
                <c:pt idx="3">
                  <c:v>0.19</c:v>
                </c:pt>
                <c:pt idx="4">
                  <c:v>0.19</c:v>
                </c:pt>
                <c:pt idx="5">
                  <c:v>0.12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0AB-457C-B4E2-01067C15346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2975616"/>
        <c:axId val="167686912"/>
      </c:barChart>
      <c:valAx>
        <c:axId val="167686912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72975616"/>
        <c:crosses val="autoZero"/>
        <c:crossBetween val="between"/>
      </c:valAx>
      <c:catAx>
        <c:axId val="17297561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67686912"/>
        <c:crosses val="autoZero"/>
        <c:auto val="1"/>
        <c:lblAlgn val="ctr"/>
        <c:lblOffset val="100"/>
        <c:noMultiLvlLbl val="0"/>
      </c:catAx>
    </c:plotArea>
    <c:plotVisOnly val="1"/>
    <c:dispBlanksAs val="zero"/>
    <c:showDLblsOverMax val="0"/>
  </c:chart>
  <c:spPr>
    <a:gradFill>
      <a:gsLst>
        <a:gs pos="0">
          <a:srgbClr val="FFEFD1"/>
        </a:gs>
        <a:gs pos="64999">
          <a:srgbClr val="F0EBD5"/>
        </a:gs>
        <a:gs pos="100000">
          <a:srgbClr val="D1C39F"/>
        </a:gs>
      </a:gsLst>
      <a:lin ang="5400000" scaled="0"/>
    </a:gra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bniWi+aKHmbddu4leRfwWOv3IBc=</DigestValue>
    </Reference>
    <Reference URI="#idOfficeObject" Type="http://www.w3.org/2000/09/xmldsig#Object">
      <DigestMethod Algorithm="http://www.w3.org/2000/09/xmldsig#sha1"/>
      <DigestValue>m+7Am+FnCQvstHrHpkkAEKClTBc=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q23Zdu6qJ1jjC0H4aUQOaMGzt3w=</DigestValue>
    </Reference>
  </SignedInfo>
  <SignatureValue>i1RqLHNqeYMwd2jxNOQ89Ff7sw4bxZlL+ZmtB1lanEyaIA12h1xt5XXlpGzo9h1AIzw9ex2xCUWB
Y0yeSJv+6U7z0tzFc2az/ln5r9NEMfbqph9Z3TqNoOSpifnhKOSZr31Gi/riWi7tWN4VvaLg69tk
deZoP7idEeAFcoxN/Jc=</SignatureValue>
  <KeyInfo>
    <X509Data>
      <X509Certificate>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</X509Certificate>
    </X509Data>
  </KeyInfo>
  <Object xmlns:mdssi="http://schemas.openxmlformats.org/package/2006/digital-signature" Id="idPackageObject">
    <Manifest>
      <Reference URI="/word/fontTable.xml?ContentType=application/vnd.openxmlformats-officedocument.wordprocessingml.fontTable+xml">
        <DigestMethod Algorithm="http://www.w3.org/2000/09/xmldsig#sha1"/>
        <DigestValue>adsxWWNqrGI5tceBXsigu5vd2Hc=</DigestValue>
      </Reference>
      <Reference URI="/word/theme/themeOverride1.xml?ContentType=application/vnd.openxmlformats-officedocument.themeOverride+xml">
        <DigestMethod Algorithm="http://www.w3.org/2000/09/xmldsig#sha1"/>
        <DigestValue>oIZvfKbmVl7dD8QK63Gmd3dPihA=</DigestValue>
      </Reference>
      <Reference URI="/word/media/image1.jpeg?ContentType=image/jpeg">
        <DigestMethod Algorithm="http://www.w3.org/2000/09/xmldsig#sha1"/>
        <DigestValue>B8z6hXYWhUSAYYHAlZUEAaD1r40=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5Geo5c0ThtpY5IDISHxYFV44bv0=</DigestValue>
      </Reference>
      <Reference URI="/word/styles.xml?ContentType=application/vnd.openxmlformats-officedocument.wordprocessingml.styles+xml">
        <DigestMethod Algorithm="http://www.w3.org/2000/09/xmldsig#sha1"/>
        <DigestValue>bcmdvFEaMXeS4Mq+EAmU60Xsvgo=</DigestValue>
      </Reference>
      <Reference URI="/word/webSettings.xml?ContentType=application/vnd.openxmlformats-officedocument.wordprocessingml.webSettings+xml">
        <DigestMethod Algorithm="http://www.w3.org/2000/09/xmldsig#sha1"/>
        <DigestValue>5oDizyNK5WbGGedLdSDhek1BLQ8=</DigestValue>
      </Reference>
      <Reference URI="/word/charts/chart1.xml?ContentType=application/vnd.openxmlformats-officedocument.drawingml.chart+xml">
        <DigestMethod Algorithm="http://www.w3.org/2000/09/xmldsig#sha1"/>
        <DigestValue>T0Vq/Tz1DqUTrErxdX554nwPU3g=</DigestValue>
      </Reference>
      <Reference URI="/word/embeddings/_____Microsoft_Excel1.xlsx?ContentType=application/vnd.openxmlformats-officedocument.spreadsheetml.sheet">
        <DigestMethod Algorithm="http://www.w3.org/2000/09/xmldsig#sha1"/>
        <DigestValue>L0ATr96Tnw/EE/9JOWb2BDDIYjE=</DigestValue>
      </Reference>
      <Reference URI="/word/document.xml?ContentType=application/vnd.openxmlformats-officedocument.wordprocessingml.document.main+xml">
        <DigestMethod Algorithm="http://www.w3.org/2000/09/xmldsig#sha1"/>
        <DigestValue>J1V3s+zUhpjZbnPmZDtOTXKl+RA=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footnotes.xml?ContentType=application/vnd.openxmlformats-officedocument.wordprocessingml.footnotes+xml">
        <DigestMethod Algorithm="http://www.w3.org/2000/09/xmldsig#sha1"/>
        <DigestValue>7ECuQcQ5J2gKakt+ajzTEwEzOUI=</DigestValue>
      </Reference>
      <Reference URI="/word/endnotes.xml?ContentType=application/vnd.openxmlformats-officedocument.wordprocessingml.endnotes+xml">
        <DigestMethod Algorithm="http://www.w3.org/2000/09/xmldsig#sha1"/>
        <DigestValue>tc1h0Yr01thXlGIQ1dw9ieBwDmI=</DigestValue>
      </Reference>
      <Reference URI="/word/footer1.xml?ContentType=application/vnd.openxmlformats-officedocument.wordprocessingml.footer+xml">
        <DigestMethod Algorithm="http://www.w3.org/2000/09/xmldsig#sha1"/>
        <DigestValue>/FlAL50xUMqEtNh18b2SREzxVRw=</DigestValue>
      </Reference>
      <Reference URI="/word/numbering.xml?ContentType=application/vnd.openxmlformats-officedocument.wordprocessingml.numbering+xml">
        <DigestMethod Algorithm="http://www.w3.org/2000/09/xmldsig#sha1"/>
        <DigestValue>EVzqbTUHD79qkSEPxKmOehiw+/A=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XAR/A2e5+YOO2lCvy+dkzDUfujc=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lRqAdPTiO0Rqhz/Y4/ILjZRKwQ8=</DigestValue>
      </Reference>
    </Manifest>
    <SignatureProperties>
      <SignatureProperty Id="idSignatureTime" Target="#idPackageSignature">
        <mdssi:SignatureTime>
          <mdssi:Format>YYYY-MM-DDThh:mm:ssTZD</mdssi:Format>
          <mdssi:Value>2024-09-17T05:07:14Z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2024-09-17T05:07:14Z</xd:SigningTime>
          <xd:SigningCertificate>
            <xd:Cert>
              <xd:CertDigest>
                <DigestMethod Algorithm="http://www.w3.org/2000/09/xmldsig#sha1"/>
                <DigestValue>x3wHOoiKv0WKyqhMDg36i60J+Gw=</DigestValue>
              </xd:CertDigest>
              <xd:IssuerSerial>
                <X509IssuerName>CN=Смольянинова Елена Владимировна, E=nin071968@yandex.ru, O="МБДОУ ""Грачевксий детский сад №1""", L="Оренбургская область, Грачевский район, село Грачевка, Юбилейная улица, 21"</X509IssuerName>
                <X509SerialNumber>95156614498060891564155269727554930596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503BB-6296-4533-853A-F5884DDC7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6744</TotalTime>
  <Pages>31</Pages>
  <Words>9380</Words>
  <Characters>53468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352</cp:revision>
  <cp:lastPrinted>2024-04-18T05:17:00Z</cp:lastPrinted>
  <dcterms:created xsi:type="dcterms:W3CDTF">2020-03-23T07:22:00Z</dcterms:created>
  <dcterms:modified xsi:type="dcterms:W3CDTF">2024-09-17T05:07:00Z</dcterms:modified>
</cp:coreProperties>
</file>