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CB" w:rsidRDefault="00116ECB"/>
    <w:p w:rsidR="004853E6" w:rsidRDefault="004853E6"/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6F2CB2" w:rsidRPr="00E1562D" w:rsidTr="00444B48">
        <w:tc>
          <w:tcPr>
            <w:tcW w:w="5353" w:type="dxa"/>
          </w:tcPr>
          <w:p w:rsidR="006F2CB2" w:rsidRPr="00E1562D" w:rsidRDefault="006F2CB2" w:rsidP="00444B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F2CB2" w:rsidRPr="00E1562D" w:rsidRDefault="006F2CB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6F2CB2" w:rsidRPr="00E1562D" w:rsidRDefault="006F2CB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  <w:p w:rsidR="006F2CB2" w:rsidRPr="00E1562D" w:rsidRDefault="006F2CB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Протокол № 2 от 11.12.2020 г.</w:t>
            </w:r>
          </w:p>
          <w:p w:rsidR="006F2CB2" w:rsidRPr="00E1562D" w:rsidRDefault="006F2CB2" w:rsidP="00444B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F2CB2" w:rsidRPr="00E1562D" w:rsidRDefault="006F2CB2" w:rsidP="00444B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УТВЕРЖДЕНО</w:t>
            </w:r>
          </w:p>
          <w:p w:rsidR="006F2CB2" w:rsidRPr="00E1562D" w:rsidRDefault="006F2CB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Приказом №129 от 11.12.2020</w:t>
            </w:r>
          </w:p>
          <w:p w:rsidR="006F2CB2" w:rsidRPr="00E1562D" w:rsidRDefault="006F2CB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заведующий МБДОУ </w:t>
            </w:r>
          </w:p>
          <w:p w:rsidR="006F2CB2" w:rsidRPr="00E1562D" w:rsidRDefault="006F2CB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           «</w:t>
            </w:r>
            <w:proofErr w:type="spellStart"/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2CB2" w:rsidRPr="00E1562D" w:rsidRDefault="006F2CB2" w:rsidP="00444B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_______Максимова Н.И.</w:t>
            </w:r>
          </w:p>
        </w:tc>
      </w:tr>
    </w:tbl>
    <w:p w:rsidR="004853E6" w:rsidRDefault="004853E6"/>
    <w:p w:rsidR="004853E6" w:rsidRDefault="004853E6"/>
    <w:p w:rsidR="004853E6" w:rsidRDefault="004853E6"/>
    <w:p w:rsidR="004853E6" w:rsidRPr="00DB54D7" w:rsidRDefault="004853E6" w:rsidP="00DB5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7F" w:rsidRDefault="00A1387F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87F" w:rsidRDefault="00A1387F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87F" w:rsidRDefault="00A1387F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87F" w:rsidRDefault="00A1387F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87F" w:rsidRDefault="00A1387F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54D7" w:rsidRPr="00DB54D7" w:rsidRDefault="00DB54D7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54D7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4853E6" w:rsidRPr="00DB54D7" w:rsidRDefault="00DB54D7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54D7">
        <w:rPr>
          <w:rFonts w:ascii="Times New Roman" w:hAnsi="Times New Roman" w:cs="Times New Roman"/>
          <w:b/>
          <w:sz w:val="40"/>
          <w:szCs w:val="40"/>
        </w:rPr>
        <w:t>по оценке коррупционных рисков</w:t>
      </w:r>
    </w:p>
    <w:p w:rsidR="00DB54D7" w:rsidRPr="00DB54D7" w:rsidRDefault="00DB54D7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54D7">
        <w:rPr>
          <w:rFonts w:ascii="Times New Roman" w:hAnsi="Times New Roman" w:cs="Times New Roman"/>
          <w:b/>
          <w:sz w:val="40"/>
          <w:szCs w:val="40"/>
        </w:rPr>
        <w:t>в МБДОУ «</w:t>
      </w:r>
      <w:proofErr w:type="spellStart"/>
      <w:r w:rsidRPr="00DB54D7">
        <w:rPr>
          <w:rFonts w:ascii="Times New Roman" w:hAnsi="Times New Roman" w:cs="Times New Roman"/>
          <w:b/>
          <w:sz w:val="40"/>
          <w:szCs w:val="40"/>
        </w:rPr>
        <w:t>Грачевский</w:t>
      </w:r>
      <w:proofErr w:type="spellEnd"/>
      <w:r w:rsidRPr="00DB54D7">
        <w:rPr>
          <w:rFonts w:ascii="Times New Roman" w:hAnsi="Times New Roman" w:cs="Times New Roman"/>
          <w:b/>
          <w:sz w:val="40"/>
          <w:szCs w:val="40"/>
        </w:rPr>
        <w:t xml:space="preserve"> детский сад №1»</w:t>
      </w:r>
    </w:p>
    <w:p w:rsidR="004853E6" w:rsidRPr="00DB54D7" w:rsidRDefault="004853E6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53E6" w:rsidRPr="00DB54D7" w:rsidRDefault="004853E6" w:rsidP="00DB5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E6" w:rsidRPr="00DB54D7" w:rsidRDefault="004853E6" w:rsidP="00DB5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E6" w:rsidRDefault="004853E6"/>
    <w:p w:rsidR="004853E6" w:rsidRDefault="004853E6"/>
    <w:p w:rsidR="004853E6" w:rsidRDefault="004853E6"/>
    <w:p w:rsidR="004853E6" w:rsidRDefault="004853E6"/>
    <w:p w:rsidR="004853E6" w:rsidRDefault="004853E6"/>
    <w:p w:rsidR="004853E6" w:rsidRDefault="004853E6"/>
    <w:p w:rsidR="004853E6" w:rsidRDefault="004853E6"/>
    <w:p w:rsidR="004853E6" w:rsidRDefault="004853E6"/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53E6" w:rsidRDefault="004853E6" w:rsidP="004853E6">
      <w:pPr>
        <w:kinsoku w:val="0"/>
        <w:overflowPunct w:val="0"/>
        <w:autoSpaceDE w:val="0"/>
        <w:autoSpaceDN w:val="0"/>
        <w:adjustRightInd w:val="0"/>
        <w:spacing w:before="24" w:after="0" w:line="321" w:lineRule="exact"/>
        <w:ind w:right="271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853E6" w:rsidRDefault="004853E6" w:rsidP="004853E6">
      <w:pPr>
        <w:kinsoku w:val="0"/>
        <w:overflowPunct w:val="0"/>
        <w:autoSpaceDE w:val="0"/>
        <w:autoSpaceDN w:val="0"/>
        <w:adjustRightInd w:val="0"/>
        <w:spacing w:before="24" w:after="0" w:line="321" w:lineRule="exact"/>
        <w:ind w:right="271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853E6" w:rsidRDefault="004853E6" w:rsidP="004853E6">
      <w:pPr>
        <w:kinsoku w:val="0"/>
        <w:overflowPunct w:val="0"/>
        <w:autoSpaceDE w:val="0"/>
        <w:autoSpaceDN w:val="0"/>
        <w:adjustRightInd w:val="0"/>
        <w:spacing w:before="24" w:after="0" w:line="321" w:lineRule="exact"/>
        <w:ind w:right="271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B54D7" w:rsidRPr="006046C7" w:rsidRDefault="0094584A" w:rsidP="004853E6">
      <w:pPr>
        <w:kinsoku w:val="0"/>
        <w:overflowPunct w:val="0"/>
        <w:autoSpaceDE w:val="0"/>
        <w:autoSpaceDN w:val="0"/>
        <w:adjustRightInd w:val="0"/>
        <w:spacing w:before="24" w:after="0" w:line="321" w:lineRule="exact"/>
        <w:ind w:right="271"/>
        <w:jc w:val="center"/>
        <w:outlineLvl w:val="0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proofErr w:type="gramEnd"/>
      <w:r w:rsidR="00DB54D7" w:rsidRPr="006046C7">
        <w:rPr>
          <w:rFonts w:ascii="Times New Roman" w:hAnsi="Times New Roman" w:cs="Times New Roman"/>
          <w:bCs/>
          <w:spacing w:val="-1"/>
          <w:sz w:val="28"/>
          <w:szCs w:val="28"/>
        </w:rPr>
        <w:t>. Грачёвка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before="24" w:after="0" w:line="321" w:lineRule="exact"/>
        <w:ind w:right="2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Общие</w:t>
      </w:r>
      <w:r w:rsidRPr="004853E6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положения</w:t>
      </w:r>
    </w:p>
    <w:p w:rsidR="004853E6" w:rsidRPr="004853E6" w:rsidRDefault="004853E6" w:rsidP="004853E6">
      <w:pPr>
        <w:numPr>
          <w:ilvl w:val="1"/>
          <w:numId w:val="4"/>
        </w:numPr>
        <w:tabs>
          <w:tab w:val="left" w:pos="1352"/>
        </w:tabs>
        <w:kinsoku w:val="0"/>
        <w:overflowPunct w:val="0"/>
        <w:autoSpaceDE w:val="0"/>
        <w:autoSpaceDN w:val="0"/>
        <w:adjustRightInd w:val="0"/>
        <w:spacing w:before="7" w:after="0" w:line="316" w:lineRule="exact"/>
        <w:ind w:right="192" w:firstLine="73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 w:rsidRPr="004853E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рисков</w:t>
      </w:r>
      <w:r w:rsidRPr="004853E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позволяет</w:t>
      </w:r>
      <w:r w:rsidRPr="004853E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обеспечить</w:t>
      </w:r>
      <w:r w:rsidRPr="004853E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соответстви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853E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реализуемых</w:t>
      </w:r>
      <w:r w:rsidRPr="004853E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антикоррупционных</w:t>
      </w:r>
      <w:r w:rsidRPr="004853E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мероприятий</w:t>
      </w:r>
      <w:r w:rsidRPr="004853E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специфике</w:t>
      </w:r>
      <w:r w:rsidRPr="004853E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4853E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БДО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У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after="0" w:line="234" w:lineRule="auto"/>
        <w:ind w:left="112" w:right="61"/>
        <w:rPr>
          <w:rFonts w:ascii="Times New Roman" w:hAnsi="Times New Roman" w:cs="Times New Roman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етский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сад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65"/>
          <w:sz w:val="28"/>
          <w:szCs w:val="28"/>
        </w:rPr>
        <w:t>1</w:t>
      </w:r>
      <w:r w:rsidRPr="004853E6">
        <w:rPr>
          <w:rFonts w:ascii="Times New Roman" w:hAnsi="Times New Roman" w:cs="Times New Roman"/>
          <w:sz w:val="28"/>
          <w:szCs w:val="28"/>
        </w:rPr>
        <w:t xml:space="preserve">» </w:t>
      </w:r>
      <w:r w:rsidRPr="004853E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(далее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="00DB54D7">
        <w:rPr>
          <w:rFonts w:ascii="Times New Roman" w:hAnsi="Times New Roman" w:cs="Times New Roman"/>
          <w:spacing w:val="63"/>
          <w:sz w:val="28"/>
          <w:szCs w:val="28"/>
        </w:rPr>
        <w:t xml:space="preserve"> ДОУ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 xml:space="preserve">и </w:t>
      </w:r>
      <w:r w:rsidRPr="004853E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рационально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использовать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gramStart"/>
      <w:r w:rsidRPr="004853E6">
        <w:rPr>
          <w:rFonts w:ascii="Times New Roman" w:hAnsi="Times New Roman" w:cs="Times New Roman"/>
          <w:spacing w:val="-1"/>
          <w:sz w:val="28"/>
          <w:szCs w:val="28"/>
        </w:rPr>
        <w:t>ресурсы</w:t>
      </w:r>
      <w:proofErr w:type="gramEnd"/>
      <w:r w:rsidRPr="004853E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направляемые</w:t>
      </w:r>
      <w:r w:rsidRPr="004853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на</w:t>
      </w:r>
      <w:r w:rsidRPr="004853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4853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по</w:t>
      </w:r>
      <w:r w:rsidRPr="004853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профилактике коррупции</w:t>
      </w:r>
      <w:r w:rsidRPr="004853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ДОУ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853E6" w:rsidRPr="004853E6" w:rsidRDefault="004853E6" w:rsidP="004853E6">
      <w:pPr>
        <w:numPr>
          <w:ilvl w:val="1"/>
          <w:numId w:val="4"/>
        </w:numPr>
        <w:tabs>
          <w:tab w:val="left" w:pos="1352"/>
        </w:tabs>
        <w:kinsoku w:val="0"/>
        <w:overflowPunct w:val="0"/>
        <w:autoSpaceDE w:val="0"/>
        <w:autoSpaceDN w:val="0"/>
        <w:adjustRightInd w:val="0"/>
        <w:spacing w:before="1" w:after="0" w:line="317" w:lineRule="exact"/>
        <w:ind w:left="1351" w:hanging="513"/>
        <w:jc w:val="both"/>
        <w:rPr>
          <w:rFonts w:ascii="Times New Roman" w:hAnsi="Times New Roman" w:cs="Times New Roman"/>
          <w:sz w:val="28"/>
          <w:szCs w:val="28"/>
        </w:rPr>
      </w:pP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4853E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статьей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13.3.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Pr="004853E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закона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от</w:t>
      </w:r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25.12.2008</w:t>
      </w:r>
      <w:r w:rsidRPr="004853E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г.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112" w:right="26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53E6">
        <w:rPr>
          <w:rFonts w:ascii="Times New Roman" w:hAnsi="Times New Roman" w:cs="Times New Roman"/>
          <w:sz w:val="28"/>
          <w:szCs w:val="28"/>
        </w:rPr>
        <w:t>№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273-ФЗ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«О</w:t>
      </w:r>
      <w:r w:rsidRPr="004853E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противодействии</w:t>
      </w:r>
      <w:r w:rsidRPr="004853E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коррупции»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и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Методическими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рекомендациям</w:t>
      </w:r>
      <w:r w:rsidRPr="004853E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по</w:t>
      </w:r>
      <w:r w:rsidRPr="004853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проведению</w:t>
      </w:r>
      <w:r w:rsidRPr="004853E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оценки</w:t>
      </w:r>
      <w:r w:rsidRPr="004853E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рисков,</w:t>
      </w:r>
      <w:r w:rsidRPr="004853E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возникающих</w:t>
      </w:r>
      <w:r w:rsidRPr="004853E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4853E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реализаци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функций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(письмо</w:t>
      </w:r>
      <w:r w:rsidRPr="004853E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Минтруда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России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от</w:t>
      </w:r>
      <w:r w:rsidRPr="004853E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20.02.2015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г.</w:t>
      </w:r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№18-0/10/П-906)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цель</w:t>
      </w:r>
      <w:r w:rsidRPr="004853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оценки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рисков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является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определение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конкретных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процессов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112" w:right="6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4853E6">
        <w:rPr>
          <w:rFonts w:ascii="Times New Roman" w:hAnsi="Times New Roman" w:cs="Times New Roman"/>
          <w:spacing w:val="-1"/>
          <w:sz w:val="28"/>
          <w:szCs w:val="28"/>
        </w:rPr>
        <w:t>видов</w:t>
      </w:r>
      <w:r w:rsidRPr="004853E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4853E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ДОУ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853E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при</w:t>
      </w:r>
      <w:r w:rsidRPr="004853E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4853E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которых</w:t>
      </w:r>
      <w:r w:rsidRPr="004853E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наиболее</w:t>
      </w:r>
      <w:r w:rsidRPr="004853E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высока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вероятност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ь </w:t>
      </w:r>
      <w:r w:rsidRPr="004853E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совершения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работниками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ДОУ 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правонарушений,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4853E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обстоятельств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</w:t>
      </w:r>
      <w:r w:rsidRPr="004853E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(действий,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</w:t>
      </w:r>
      <w:r w:rsidRPr="004853E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событий),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</w:t>
      </w:r>
      <w:r w:rsidRPr="004853E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возникающих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</w:t>
      </w:r>
      <w:r w:rsidRPr="004853E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 xml:space="preserve">в   </w:t>
      </w:r>
      <w:r w:rsidRPr="004853E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ходе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</w:t>
      </w:r>
      <w:r w:rsidRPr="004853E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конкретног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Pr="004853E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управленческого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 </w:t>
      </w:r>
      <w:r w:rsidRPr="004853E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процесса,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 </w:t>
      </w:r>
      <w:r w:rsidRPr="004853E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позволяющих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 </w:t>
      </w:r>
      <w:r w:rsidRPr="004853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злоупотреблять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 </w:t>
      </w:r>
      <w:r w:rsidRPr="004853E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должностным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(трудовыми)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обязанностями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целях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получения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как</w:t>
      </w:r>
      <w:r w:rsidRPr="004853E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должностных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лиц,</w:t>
      </w:r>
      <w:r w:rsidRPr="004853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4853E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третьих</w:t>
      </w:r>
      <w:r w:rsidRPr="004853E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лиц</w:t>
      </w:r>
      <w:r w:rsidRPr="004853E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выгоды</w:t>
      </w:r>
      <w:r w:rsidRPr="004853E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виде</w:t>
      </w:r>
      <w:r w:rsidRPr="004853E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денег,</w:t>
      </w:r>
      <w:r w:rsidRPr="004853E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ценностей,</w:t>
      </w:r>
      <w:r w:rsidRPr="004853E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иного</w:t>
      </w:r>
      <w:r w:rsidRPr="004853E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имущества</w:t>
      </w:r>
      <w:r w:rsidRPr="004853E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Pr="004853E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усл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уг </w:t>
      </w:r>
      <w:r w:rsidRPr="004853E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имущественного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характера,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имущественных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прав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вопреки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законны</w:t>
      </w:r>
      <w:r w:rsidRPr="004853E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интересам</w:t>
      </w:r>
      <w:r w:rsidRPr="004853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общества</w:t>
      </w:r>
      <w:r w:rsidRPr="004853E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 xml:space="preserve">и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государства.</w:t>
      </w:r>
      <w:proofErr w:type="gramEnd"/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before="22" w:after="0" w:line="321" w:lineRule="exact"/>
        <w:ind w:left="2338"/>
        <w:outlineLvl w:val="0"/>
        <w:rPr>
          <w:rFonts w:ascii="Times New Roman" w:hAnsi="Times New Roman" w:cs="Times New Roman"/>
          <w:sz w:val="28"/>
          <w:szCs w:val="28"/>
        </w:rPr>
      </w:pPr>
      <w:r w:rsidRPr="004853E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853E6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Порядок</w:t>
      </w:r>
      <w:r w:rsidRPr="004853E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оценки</w:t>
      </w:r>
      <w:r w:rsidRPr="004853E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рисков</w:t>
      </w:r>
    </w:p>
    <w:p w:rsidR="004853E6" w:rsidRPr="004853E6" w:rsidRDefault="004853E6" w:rsidP="004853E6">
      <w:pPr>
        <w:numPr>
          <w:ilvl w:val="1"/>
          <w:numId w:val="3"/>
        </w:numPr>
        <w:tabs>
          <w:tab w:val="left" w:pos="1371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hanging="501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 w:rsidRPr="004853E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рисков</w:t>
      </w:r>
      <w:r w:rsidRPr="004853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проводится</w:t>
      </w:r>
      <w:r w:rsidRPr="004853E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на</w:t>
      </w:r>
      <w:r w:rsidRPr="004853E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регулярной</w:t>
      </w:r>
      <w:r w:rsidRPr="004853E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основе.</w:t>
      </w:r>
    </w:p>
    <w:p w:rsidR="004853E6" w:rsidRPr="004853E6" w:rsidRDefault="004853E6" w:rsidP="004853E6">
      <w:pPr>
        <w:numPr>
          <w:ilvl w:val="1"/>
          <w:numId w:val="3"/>
        </w:numPr>
        <w:tabs>
          <w:tab w:val="left" w:pos="1371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hanging="501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Порядок</w:t>
      </w:r>
      <w:r w:rsidRPr="004853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проведения</w:t>
      </w:r>
      <w:r w:rsidRPr="004853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оценки</w:t>
      </w:r>
      <w:r w:rsidRPr="004853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рисков:</w:t>
      </w:r>
    </w:p>
    <w:p w:rsidR="004853E6" w:rsidRPr="004853E6" w:rsidRDefault="004853E6" w:rsidP="004853E6">
      <w:pPr>
        <w:numPr>
          <w:ilvl w:val="2"/>
          <w:numId w:val="3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70" w:firstLine="70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Деятельность</w:t>
      </w:r>
      <w:r w:rsidRPr="004853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ДОУ</w:t>
      </w:r>
      <w:r w:rsidRPr="004853E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представляется</w:t>
      </w:r>
      <w:r w:rsidRPr="004853E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виде</w:t>
      </w:r>
      <w:r w:rsidRPr="004853E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отдельных</w:t>
      </w:r>
      <w:r w:rsidRPr="004853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процессов,</w:t>
      </w:r>
      <w:r w:rsidRPr="004853E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каждом</w:t>
      </w:r>
      <w:r w:rsidRPr="004853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из</w:t>
      </w:r>
      <w:r w:rsidRPr="004853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которых</w:t>
      </w:r>
      <w:r w:rsidRPr="004853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выделяются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составные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элементы</w:t>
      </w:r>
      <w:r w:rsidRPr="004853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853E6">
        <w:rPr>
          <w:rFonts w:ascii="Times New Roman" w:hAnsi="Times New Roman" w:cs="Times New Roman"/>
          <w:spacing w:val="-1"/>
          <w:sz w:val="28"/>
          <w:szCs w:val="28"/>
        </w:rPr>
        <w:t>подпроцессы</w:t>
      </w:r>
      <w:proofErr w:type="spellEnd"/>
      <w:r w:rsidRPr="004853E6">
        <w:rPr>
          <w:rFonts w:ascii="Times New Roman" w:hAnsi="Times New Roman" w:cs="Times New Roman"/>
          <w:spacing w:val="-1"/>
          <w:sz w:val="28"/>
          <w:szCs w:val="28"/>
        </w:rPr>
        <w:t>);</w:t>
      </w:r>
    </w:p>
    <w:p w:rsidR="004853E6" w:rsidRPr="004853E6" w:rsidRDefault="004853E6" w:rsidP="004853E6">
      <w:pPr>
        <w:numPr>
          <w:ilvl w:val="2"/>
          <w:numId w:val="3"/>
        </w:numPr>
        <w:tabs>
          <w:tab w:val="left" w:pos="17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59" w:firstLine="69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Выделяются</w:t>
      </w:r>
      <w:r w:rsidRPr="004853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«критические</w:t>
      </w:r>
      <w:r w:rsidRPr="004853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точки»</w:t>
      </w:r>
      <w:r w:rsidRPr="004853E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4853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каждого</w:t>
      </w:r>
      <w:r w:rsidRPr="004853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процесса</w:t>
      </w:r>
      <w:r w:rsidRPr="004853E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и</w:t>
      </w:r>
      <w:r w:rsidRPr="004853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определяются</w:t>
      </w:r>
      <w:r w:rsidRPr="004853E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те</w:t>
      </w:r>
      <w:r w:rsidRPr="004853E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элементы,</w:t>
      </w:r>
      <w:r w:rsidRPr="004853E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которых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наиболее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вероятно</w:t>
      </w:r>
      <w:r w:rsidRPr="004853E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возникновение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 xml:space="preserve"> правонарушений;</w:t>
      </w:r>
    </w:p>
    <w:p w:rsidR="004853E6" w:rsidRPr="004853E6" w:rsidRDefault="004853E6" w:rsidP="004853E6">
      <w:pPr>
        <w:numPr>
          <w:ilvl w:val="2"/>
          <w:numId w:val="3"/>
        </w:numPr>
        <w:tabs>
          <w:tab w:val="left" w:pos="17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9" w:firstLine="69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z w:val="28"/>
          <w:szCs w:val="28"/>
        </w:rPr>
        <w:t>Для</w:t>
      </w:r>
      <w:r w:rsidRPr="004853E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каждого</w:t>
      </w:r>
      <w:r w:rsidRPr="004853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853E6">
        <w:rPr>
          <w:rFonts w:ascii="Times New Roman" w:hAnsi="Times New Roman" w:cs="Times New Roman"/>
          <w:spacing w:val="-1"/>
          <w:sz w:val="28"/>
          <w:szCs w:val="28"/>
        </w:rPr>
        <w:t>подпроцесса</w:t>
      </w:r>
      <w:proofErr w:type="spellEnd"/>
      <w:r w:rsidRPr="004853E6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4853E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реализация</w:t>
      </w:r>
      <w:r w:rsidRPr="004853E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которого</w:t>
      </w:r>
      <w:r w:rsidRPr="004853E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связана</w:t>
      </w:r>
      <w:r w:rsidRPr="004853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с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коррупционным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риском,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составить</w:t>
      </w:r>
      <w:r w:rsidRPr="004853E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описание</w:t>
      </w:r>
      <w:r w:rsidRPr="004853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возможных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правонарушений,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включающее: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before="23" w:after="0" w:line="243" w:lineRule="auto"/>
        <w:ind w:left="204" w:right="139" w:firstLine="70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53E6">
        <w:rPr>
          <w:rFonts w:ascii="Times New Roman" w:hAnsi="Times New Roman" w:cs="Times New Roman"/>
          <w:sz w:val="28"/>
          <w:szCs w:val="28"/>
        </w:rPr>
        <w:t>-</w:t>
      </w:r>
      <w:r w:rsidRPr="004853E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характеристику</w:t>
      </w:r>
      <w:r w:rsidRPr="004853E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выгоды</w:t>
      </w:r>
      <w:r w:rsidRPr="004853E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4853E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преимущества,</w:t>
      </w:r>
      <w:r w:rsidRPr="004853E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которое</w:t>
      </w:r>
      <w:r w:rsidRPr="004853E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может</w:t>
      </w:r>
      <w:r w:rsidRPr="004853E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быть</w:t>
      </w:r>
      <w:r w:rsidRPr="004853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получено</w:t>
      </w:r>
      <w:r w:rsidRPr="004853E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ДОУ</w:t>
      </w:r>
      <w:r w:rsidRPr="004853E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4853E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его</w:t>
      </w:r>
      <w:r w:rsidRPr="004853E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отдельными</w:t>
      </w:r>
      <w:r w:rsidRPr="004853E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работниками</w:t>
      </w:r>
      <w:r w:rsidRPr="004853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4853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совершении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204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2"/>
          <w:sz w:val="28"/>
          <w:szCs w:val="28"/>
        </w:rPr>
        <w:t>«коррупционного</w:t>
      </w:r>
      <w:r w:rsidRPr="004853E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правонарушения»;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204" w:right="247" w:firstLine="70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z w:val="20"/>
          <w:szCs w:val="20"/>
        </w:rPr>
        <w:t>-</w:t>
      </w:r>
      <w:r w:rsidRPr="004853E6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должности</w:t>
      </w:r>
      <w:r w:rsidRPr="004853E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ДОУ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853E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которые</w:t>
      </w:r>
      <w:r w:rsidRPr="004853E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r w:rsidRPr="004853E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«ключевыми»</w:t>
      </w:r>
      <w:r w:rsidRPr="004853E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proofErr w:type="gramStart"/>
      <w:r w:rsidRPr="004853E6">
        <w:rPr>
          <w:rFonts w:ascii="Times New Roman" w:hAnsi="Times New Roman" w:cs="Times New Roman"/>
          <w:spacing w:val="-1"/>
          <w:sz w:val="28"/>
          <w:szCs w:val="28"/>
        </w:rPr>
        <w:t>для</w:t>
      </w:r>
      <w:proofErr w:type="gramEnd"/>
      <w:r w:rsidRPr="004853E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совершени</w:t>
      </w:r>
      <w:r w:rsidR="006F32D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коррупционного</w:t>
      </w:r>
      <w:r w:rsidRPr="004853E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правонарушения</w:t>
      </w:r>
      <w:r w:rsidRPr="004853E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-</w:t>
      </w:r>
      <w:r w:rsidRPr="004853E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proofErr w:type="gramStart"/>
      <w:r w:rsidRPr="004853E6">
        <w:rPr>
          <w:rFonts w:ascii="Times New Roman" w:hAnsi="Times New Roman" w:cs="Times New Roman"/>
          <w:spacing w:val="-1"/>
          <w:sz w:val="28"/>
          <w:szCs w:val="28"/>
        </w:rPr>
        <w:t>участие</w:t>
      </w:r>
      <w:proofErr w:type="gramEnd"/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каких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должностных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лиц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ДОУ</w:t>
      </w:r>
      <w:r w:rsidRPr="004853E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необходимо,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чтобы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совершение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коррупционного</w:t>
      </w:r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правонарушения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стал</w:t>
      </w:r>
      <w:r w:rsidRPr="004853E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возможным.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53E6" w:rsidRDefault="004853E6" w:rsidP="004853E6">
      <w:pPr>
        <w:kinsoku w:val="0"/>
        <w:overflowPunct w:val="0"/>
        <w:autoSpaceDE w:val="0"/>
        <w:autoSpaceDN w:val="0"/>
        <w:adjustRightInd w:val="0"/>
        <w:spacing w:before="193" w:after="0" w:line="321" w:lineRule="exact"/>
        <w:ind w:left="2528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853E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853E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4853E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proofErr w:type="spellStart"/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коррупционно</w:t>
      </w:r>
      <w:proofErr w:type="spellEnd"/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-опасных</w:t>
      </w:r>
      <w:r w:rsidRPr="004853E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2"/>
          <w:sz w:val="28"/>
          <w:szCs w:val="28"/>
        </w:rPr>
        <w:t>функций: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Организация деятельности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 со служебной информацией.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 с обращениями юридических и физических лиц.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Принятие решений об использовании бюджетных средств и средств от приносящей доход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3.5.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Взаимоотношения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иуправления</w:t>
      </w:r>
      <w:proofErr w:type="spellEnd"/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правоохранительными органами и другими организациями.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3.6.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Регистрация материальных ценностей и ведение баз данных материальных ценностей.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Оплата труда.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3.8.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Оценка эффективности тру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довой деятельности работников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3.9. Перевод воспитанников внутри 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3.10.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Прием на работу сотрудников.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3.11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Осуществление закупок, заключение контрактов и других </w:t>
      </w:r>
      <w:proofErr w:type="spellStart"/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</w:t>
      </w:r>
      <w:proofErr w:type="spellEnd"/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правовых договоров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поставку товаров, выполне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ние работ, оказание услуг для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4853E6" w:rsidRPr="004853E6" w:rsidRDefault="004853E6" w:rsidP="008B383B">
      <w:pPr>
        <w:numPr>
          <w:ilvl w:val="0"/>
          <w:numId w:val="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84" w:after="0" w:line="320" w:lineRule="exact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853E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4853E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должностей,</w:t>
      </w:r>
      <w:r w:rsidRPr="004853E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подверженных</w:t>
      </w:r>
      <w:r w:rsidRPr="004853E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коррупционным</w:t>
      </w:r>
      <w:r w:rsidRPr="004853E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рискам:</w:t>
      </w:r>
    </w:p>
    <w:p w:rsidR="004853E6" w:rsidRPr="004853E6" w:rsidRDefault="004853E6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18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Заведующий.</w:t>
      </w:r>
    </w:p>
    <w:p w:rsidR="004853E6" w:rsidRPr="004853E6" w:rsidRDefault="004853E6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Старший воспитатель</w:t>
      </w:r>
    </w:p>
    <w:p w:rsidR="004853E6" w:rsidRDefault="004853E6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Заведующий</w:t>
      </w:r>
      <w:r w:rsidRPr="004853E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хозяйством</w:t>
      </w:r>
      <w:r w:rsidRPr="004853E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(завхоз).</w:t>
      </w:r>
    </w:p>
    <w:p w:rsidR="00EE2026" w:rsidRPr="004853E6" w:rsidRDefault="00EE2026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Делопроизводитель</w:t>
      </w:r>
    </w:p>
    <w:p w:rsidR="004853E6" w:rsidRDefault="00EE2026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Воспитатель</w:t>
      </w:r>
      <w:r w:rsidR="004853E6" w:rsidRPr="004853E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F32D8" w:rsidRDefault="006F32D8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Младший воспитатель</w:t>
      </w:r>
    </w:p>
    <w:p w:rsidR="006F32D8" w:rsidRDefault="006F32D8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Кладовщик</w:t>
      </w:r>
    </w:p>
    <w:p w:rsidR="006F32D8" w:rsidRDefault="006F32D8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Повар</w:t>
      </w:r>
    </w:p>
    <w:p w:rsidR="006F32D8" w:rsidRDefault="006F32D8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Кухонный работник</w:t>
      </w:r>
    </w:p>
    <w:p w:rsidR="004853E6" w:rsidRPr="004853E6" w:rsidRDefault="004853E6" w:rsidP="00485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E6">
        <w:rPr>
          <w:rFonts w:ascii="Times New Roman" w:hAnsi="Times New Roman" w:cs="Times New Roman"/>
          <w:b/>
          <w:sz w:val="28"/>
          <w:szCs w:val="28"/>
        </w:rPr>
        <w:t>5. Зоны повышенного коррупционного риска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17"/>
        <w:gridCol w:w="3626"/>
        <w:gridCol w:w="5695"/>
      </w:tblGrid>
      <w:tr w:rsidR="004853E6" w:rsidTr="0091410E">
        <w:tc>
          <w:tcPr>
            <w:tcW w:w="284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853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853E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26" w:type="dxa"/>
          </w:tcPr>
          <w:p w:rsidR="004853E6" w:rsidRPr="004853E6" w:rsidRDefault="004853E6" w:rsidP="00485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Зоны </w:t>
            </w:r>
            <w:proofErr w:type="gramStart"/>
            <w:r w:rsidRPr="004853E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повышенного</w:t>
            </w:r>
            <w:proofErr w:type="gramEnd"/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коррупционного риска</w:t>
            </w:r>
          </w:p>
        </w:tc>
        <w:tc>
          <w:tcPr>
            <w:tcW w:w="5695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зоны коррупционного риска</w:t>
            </w:r>
          </w:p>
        </w:tc>
      </w:tr>
      <w:tr w:rsidR="004853E6" w:rsidTr="0091410E">
        <w:tc>
          <w:tcPr>
            <w:tcW w:w="284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6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695" w:type="dxa"/>
          </w:tcPr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Использование своих служебных полномочий при решении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личных вопросов, связанных с удовлетворением материальных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потребностей должностного лица либо его родственников.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Использование в личных целях или групповых интересах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информации, полученной при выполнении служебных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обязанностей, если такая информация не подлежит официальному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рассмотрению.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Нарушении</w:t>
            </w:r>
            <w:proofErr w:type="gramEnd"/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требований нормативных правовых, ведомственных,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локальных актов, регламентирующих вопросы организации,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планирования и проведения мероприятий, предусмотренных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должностными (трудовыми) обязанностями.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Действия распорядительного характера, превышающие или не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относящиеся к должностным (трудовым) полномочиям.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Бездействие в случаях, требующих принятия решений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соответствии со служебными (трудовыми) обязанностями.</w:t>
            </w:r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E6" w:rsidTr="0091410E">
        <w:tc>
          <w:tcPr>
            <w:tcW w:w="284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26" w:type="dxa"/>
          </w:tcPr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proofErr w:type="gramStart"/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финансовыми</w:t>
            </w:r>
            <w:proofErr w:type="gramEnd"/>
            <w:r w:rsidRPr="004853E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материальными ресурсами</w:t>
            </w:r>
          </w:p>
        </w:tc>
        <w:tc>
          <w:tcPr>
            <w:tcW w:w="5695" w:type="dxa"/>
          </w:tcPr>
          <w:p w:rsidR="008B383B" w:rsidRPr="008B383B" w:rsidRDefault="008B383B" w:rsidP="008B3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1 Планирование и исполнение плана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-хозяйственной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8B383B" w:rsidRPr="008B383B" w:rsidRDefault="008B383B" w:rsidP="008B3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2 Формирование фонда 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аты труда, распределение выплат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стимулирующего характера.</w:t>
            </w:r>
          </w:p>
          <w:p w:rsidR="008B383B" w:rsidRPr="008B383B" w:rsidRDefault="008B383B" w:rsidP="008B3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3 Нецелевое использование бюджетных средств.</w:t>
            </w:r>
          </w:p>
          <w:p w:rsidR="008B383B" w:rsidRPr="008B383B" w:rsidRDefault="008B383B" w:rsidP="008B3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4 Неэффективное использование имущества.</w:t>
            </w:r>
          </w:p>
          <w:p w:rsidR="004853E6" w:rsidRPr="004853E6" w:rsidRDefault="008B383B" w:rsidP="008B3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5 Распоряжение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соблюдения соответствующей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процедуры, предусмотренной законодательством.</w:t>
            </w:r>
          </w:p>
        </w:tc>
      </w:tr>
      <w:tr w:rsidR="004853E6" w:rsidTr="0091410E">
        <w:tc>
          <w:tcPr>
            <w:tcW w:w="284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6" w:type="dxa"/>
          </w:tcPr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Привлечение дополнительных источников</w:t>
            </w:r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и </w:t>
            </w:r>
            <w:proofErr w:type="gramStart"/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proofErr w:type="gramEnd"/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дств в в</w:t>
            </w:r>
            <w:proofErr w:type="gramEnd"/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иде благотворительности, спонсорской помощи,</w:t>
            </w:r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 xml:space="preserve">пожертвование </w:t>
            </w:r>
            <w:proofErr w:type="gramStart"/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осуществления уставной деятельности</w:t>
            </w:r>
          </w:p>
        </w:tc>
        <w:tc>
          <w:tcPr>
            <w:tcW w:w="5695" w:type="dxa"/>
          </w:tcPr>
          <w:p w:rsidR="008B383B" w:rsidRPr="008B383B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1 Непрозрачность проц</w:t>
            </w:r>
            <w:r w:rsidR="00402527">
              <w:rPr>
                <w:rFonts w:ascii="Times New Roman" w:hAnsi="Times New Roman" w:cs="Times New Roman"/>
                <w:sz w:val="28"/>
                <w:szCs w:val="28"/>
              </w:rPr>
              <w:t xml:space="preserve">есса привлечения дополнительных источников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финансирования и материальных средств (не</w:t>
            </w:r>
            <w:proofErr w:type="gramEnd"/>
          </w:p>
          <w:p w:rsidR="008B383B" w:rsidRPr="008B383B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</w:t>
            </w:r>
            <w:r w:rsidR="00402527">
              <w:rPr>
                <w:rFonts w:ascii="Times New Roman" w:hAnsi="Times New Roman" w:cs="Times New Roman"/>
                <w:sz w:val="28"/>
                <w:szCs w:val="28"/>
              </w:rPr>
              <w:t xml:space="preserve">лей (законных представителей) о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добровольности таких взносов, возможности отзыва от внесения</w:t>
            </w:r>
          </w:p>
          <w:p w:rsidR="008B383B" w:rsidRPr="008B383B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пожертвований, отсут</w:t>
            </w:r>
            <w:r w:rsidR="00402527">
              <w:rPr>
                <w:rFonts w:ascii="Times New Roman" w:hAnsi="Times New Roman" w:cs="Times New Roman"/>
                <w:sz w:val="28"/>
                <w:szCs w:val="28"/>
              </w:rPr>
              <w:t xml:space="preserve">ствие публичной и общедоступной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отчетности о расходовании полученных средств).</w:t>
            </w:r>
          </w:p>
          <w:p w:rsidR="008B383B" w:rsidRPr="008B383B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2 Использование служебных полномочий при привлечении</w:t>
            </w:r>
          </w:p>
          <w:p w:rsidR="008B383B" w:rsidRPr="008B383B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дополнительных источников финансирования и материальных</w:t>
            </w:r>
          </w:p>
          <w:p w:rsidR="004853E6" w:rsidRPr="004853E6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средств (в виде давления на родителей со стороны работников</w:t>
            </w:r>
            <w:r w:rsidR="0040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ДОУ, членов родительского комитета</w:t>
            </w:r>
            <w:r w:rsidR="004025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3E6" w:rsidTr="0091410E">
        <w:tc>
          <w:tcPr>
            <w:tcW w:w="284" w:type="dxa"/>
          </w:tcPr>
          <w:p w:rsidR="004853E6" w:rsidRPr="003362D5" w:rsidRDefault="004853E6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26" w:type="dxa"/>
          </w:tcPr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Размещение заказов на поставку товаров, выполнение работ и</w:t>
            </w:r>
          </w:p>
          <w:p w:rsidR="004853E6" w:rsidRDefault="004853E6" w:rsidP="004853E6"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оказание услуг</w:t>
            </w:r>
          </w:p>
        </w:tc>
        <w:tc>
          <w:tcPr>
            <w:tcW w:w="5695" w:type="dxa"/>
          </w:tcPr>
          <w:p w:rsidR="00402527" w:rsidRPr="00402527" w:rsidRDefault="00402527" w:rsidP="004025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1 Отказ от проведения мониторинга цен на товары и </w:t>
            </w:r>
            <w:proofErr w:type="gramStart"/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услуги-предоставление</w:t>
            </w:r>
            <w:proofErr w:type="gramEnd"/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заведомо ложных сведений о проведении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мониторинга цен на товары и услуги.</w:t>
            </w:r>
          </w:p>
          <w:p w:rsidR="00402527" w:rsidRPr="00402527" w:rsidRDefault="00402527" w:rsidP="004025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Размещение заказов ответственным лицом на поставку товаров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оказание услуг из ограниченного числа поставщиков именно в той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организации, руководителем отдела продаж которой является 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родственник.</w:t>
            </w:r>
          </w:p>
          <w:p w:rsidR="00402527" w:rsidRPr="00402527" w:rsidRDefault="00402527" w:rsidP="004025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Совершение сделок с нарушением установленного порядка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требований закона в личных интересах.</w:t>
            </w:r>
          </w:p>
          <w:p w:rsidR="004853E6" w:rsidRPr="00402527" w:rsidRDefault="00402527" w:rsidP="004025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Установление необоснованных преимуще</w:t>
            </w:r>
            <w:proofErr w:type="gramStart"/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ств дл</w:t>
            </w:r>
            <w:proofErr w:type="gramEnd"/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 отдельных лиц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 закупке товаров и услуг.</w:t>
            </w:r>
          </w:p>
        </w:tc>
      </w:tr>
      <w:tr w:rsidR="004853E6" w:rsidTr="0091410E">
        <w:tc>
          <w:tcPr>
            <w:tcW w:w="284" w:type="dxa"/>
          </w:tcPr>
          <w:p w:rsidR="004853E6" w:rsidRPr="003362D5" w:rsidRDefault="003362D5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Регистрация имущества и ведение баз данных</w:t>
            </w:r>
          </w:p>
          <w:p w:rsidR="004853E6" w:rsidRDefault="003362D5" w:rsidP="003362D5"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5695" w:type="dxa"/>
          </w:tcPr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1 Несвоевременная постановка на регистрационный учёт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имущества.</w:t>
            </w:r>
          </w:p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 xml:space="preserve">2 Умышленно досрочное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списание материальных средств и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расходных материалов с регистрационного учёта.</w:t>
            </w:r>
          </w:p>
          <w:p w:rsidR="004853E6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3 Отсутствие регулярного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наличия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сохранности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имущества.</w:t>
            </w:r>
          </w:p>
          <w:p w:rsidR="0091410E" w:rsidRPr="00402527" w:rsidRDefault="0091410E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D5" w:rsidTr="0091410E">
        <w:tc>
          <w:tcPr>
            <w:tcW w:w="284" w:type="dxa"/>
          </w:tcPr>
          <w:p w:rsidR="003362D5" w:rsidRPr="003362D5" w:rsidRDefault="003362D5">
            <w:pPr>
              <w:rPr>
                <w:rFonts w:ascii="Times New Roman" w:hAnsi="Times New Roman" w:cs="Times New Roman"/>
                <w:sz w:val="28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  <w:p w:rsidR="003362D5" w:rsidRPr="003362D5" w:rsidRDefault="003362D5" w:rsidP="00336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5695" w:type="dxa"/>
          </w:tcPr>
          <w:p w:rsidR="003362D5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62D5" w:rsidRPr="00402527">
              <w:rPr>
                <w:rFonts w:ascii="Times New Roman" w:hAnsi="Times New Roman" w:cs="Times New Roman"/>
                <w:sz w:val="28"/>
                <w:szCs w:val="28"/>
              </w:rPr>
              <w:t>редоставление не предусмотренных законом преимуществ (протекционизм,</w:t>
            </w:r>
            <w:proofErr w:type="gramEnd"/>
          </w:p>
          <w:p w:rsidR="003362D5" w:rsidRPr="003362D5" w:rsidRDefault="003362D5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семейственность) для поступления на работу</w:t>
            </w:r>
          </w:p>
        </w:tc>
      </w:tr>
      <w:tr w:rsidR="003362D5" w:rsidTr="0091410E">
        <w:tc>
          <w:tcPr>
            <w:tcW w:w="284" w:type="dxa"/>
          </w:tcPr>
          <w:p w:rsidR="003362D5" w:rsidRDefault="003362D5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Взаимоотношение с трудовым коллективом</w:t>
            </w:r>
          </w:p>
        </w:tc>
        <w:tc>
          <w:tcPr>
            <w:tcW w:w="5695" w:type="dxa"/>
          </w:tcPr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1 Возможность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азания давления на работников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2 Предоставление отдель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работникам покровительства,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возможности карьерного роста по признакам родства, личной</w:t>
            </w:r>
          </w:p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преданности, приятельских отношений.</w:t>
            </w:r>
          </w:p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3 Демонстративное прибл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ижение к руководству учреждения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любимцев, делегирование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полномочий, не соответствующих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статусу.</w:t>
            </w:r>
          </w:p>
          <w:p w:rsidR="003362D5" w:rsidRPr="003362D5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 xml:space="preserve">4 Возможность приема на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родственников, членов семей для выполнения в рамках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ДОУ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сполнительно-распорядительных и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 функций.</w:t>
            </w:r>
          </w:p>
        </w:tc>
      </w:tr>
      <w:tr w:rsidR="003362D5" w:rsidTr="0091410E">
        <w:tc>
          <w:tcPr>
            <w:tcW w:w="284" w:type="dxa"/>
          </w:tcPr>
          <w:p w:rsidR="003362D5" w:rsidRDefault="003362D5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Обращения юридических, физических лиц</w:t>
            </w:r>
          </w:p>
        </w:tc>
        <w:tc>
          <w:tcPr>
            <w:tcW w:w="5695" w:type="dxa"/>
          </w:tcPr>
          <w:p w:rsidR="00402527" w:rsidRPr="00402527" w:rsidRDefault="00402527" w:rsidP="004025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Требование от физических и юридических лиц информации,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предоставление которой не предусмотрено действующим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законодательством.</w:t>
            </w:r>
          </w:p>
          <w:p w:rsidR="00402527" w:rsidRPr="00402527" w:rsidRDefault="00402527" w:rsidP="004025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Необоснованное затягивание решения вопроса сверхустановленных сроков (волокита) при принятии решений,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вязанных с реализацией прав граждан или юридических лиц,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решение вопроса во внеочередном порядке в отношении</w:t>
            </w:r>
          </w:p>
          <w:p w:rsidR="003362D5" w:rsidRPr="003362D5" w:rsidRDefault="00402527" w:rsidP="004025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отдельного физического или юридического лица при наличии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начительного числа очередных обращений.</w:t>
            </w:r>
          </w:p>
        </w:tc>
      </w:tr>
      <w:tr w:rsidR="003362D5" w:rsidTr="0091410E">
        <w:tc>
          <w:tcPr>
            <w:tcW w:w="284" w:type="dxa"/>
          </w:tcPr>
          <w:p w:rsidR="003362D5" w:rsidRDefault="003362D5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26" w:type="dxa"/>
          </w:tcPr>
          <w:p w:rsidR="00402527" w:rsidRPr="00402527" w:rsidRDefault="00402527" w:rsidP="0040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</w:t>
            </w:r>
            <w:proofErr w:type="gramStart"/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02527" w:rsidRPr="00402527" w:rsidRDefault="00402527" w:rsidP="0040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Вышестоящими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лжностными лицами, с должностными лицами в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органах власти и</w:t>
            </w:r>
          </w:p>
          <w:p w:rsidR="00402527" w:rsidRPr="00402527" w:rsidRDefault="00402527" w:rsidP="0040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</w:t>
            </w:r>
            <w:proofErr w:type="gramStart"/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правоохранительных</w:t>
            </w:r>
            <w:proofErr w:type="gramEnd"/>
          </w:p>
          <w:p w:rsidR="00402527" w:rsidRPr="00402527" w:rsidRDefault="00402527" w:rsidP="0040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органах</w:t>
            </w:r>
            <w:proofErr w:type="gramEnd"/>
            <w:r w:rsidRPr="00402527">
              <w:rPr>
                <w:rFonts w:ascii="Times New Roman" w:hAnsi="Times New Roman" w:cs="Times New Roman"/>
                <w:sz w:val="28"/>
                <w:szCs w:val="28"/>
              </w:rPr>
              <w:t xml:space="preserve"> и различных</w:t>
            </w:r>
          </w:p>
          <w:p w:rsidR="003362D5" w:rsidRPr="003362D5" w:rsidRDefault="00402527" w:rsidP="0040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5695" w:type="dxa"/>
          </w:tcPr>
          <w:p w:rsidR="003362D5" w:rsidRPr="003362D5" w:rsidRDefault="00402527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1.Дарение подарков и оказание не</w:t>
            </w:r>
            <w:r w:rsidR="003362D5" w:rsidRPr="003362D5">
              <w:rPr>
                <w:rFonts w:ascii="Times New Roman" w:hAnsi="Times New Roman" w:cs="Times New Roman"/>
                <w:sz w:val="28"/>
                <w:szCs w:val="28"/>
              </w:rPr>
              <w:t>служебных</w:t>
            </w:r>
          </w:p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 xml:space="preserve">услуг вышестоящим должностным лицам, </w:t>
            </w:r>
            <w:proofErr w:type="gramStart"/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исключением символических знаков внимания, протокольных мероприятий</w:t>
            </w:r>
          </w:p>
        </w:tc>
      </w:tr>
      <w:tr w:rsidR="003362D5" w:rsidTr="00D824B7">
        <w:trPr>
          <w:trHeight w:val="1668"/>
        </w:trPr>
        <w:tc>
          <w:tcPr>
            <w:tcW w:w="284" w:type="dxa"/>
          </w:tcPr>
          <w:p w:rsidR="003362D5" w:rsidRDefault="003362D5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Составление, заполнение документов, справок, отчётности</w:t>
            </w:r>
          </w:p>
        </w:tc>
        <w:tc>
          <w:tcPr>
            <w:tcW w:w="5695" w:type="dxa"/>
          </w:tcPr>
          <w:p w:rsidR="003362D5" w:rsidRPr="003362D5" w:rsidRDefault="006816CA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</w:t>
            </w:r>
            <w:r w:rsidR="003362D5" w:rsidRPr="003362D5">
              <w:rPr>
                <w:rFonts w:ascii="Times New Roman" w:hAnsi="Times New Roman" w:cs="Times New Roman"/>
                <w:sz w:val="28"/>
                <w:szCs w:val="28"/>
              </w:rPr>
              <w:t xml:space="preserve">скажение, сокрытие или предоставление заведомо ложных сведений </w:t>
            </w:r>
            <w:proofErr w:type="gramStart"/>
            <w:r w:rsidR="003362D5" w:rsidRPr="003362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362D5" w:rsidRPr="003362D5">
              <w:rPr>
                <w:rFonts w:ascii="Times New Roman" w:hAnsi="Times New Roman" w:cs="Times New Roman"/>
                <w:sz w:val="28"/>
                <w:szCs w:val="28"/>
              </w:rPr>
              <w:t xml:space="preserve"> отчётных</w:t>
            </w:r>
          </w:p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proofErr w:type="gramEnd"/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, справках гражданам, являющихся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ущественным элементом служебной </w:t>
            </w: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3362D5" w:rsidTr="0091410E">
        <w:tc>
          <w:tcPr>
            <w:tcW w:w="284" w:type="dxa"/>
          </w:tcPr>
          <w:p w:rsidR="003362D5" w:rsidRPr="003362D5" w:rsidRDefault="006816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3362D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5695" w:type="dxa"/>
          </w:tcPr>
          <w:p w:rsidR="003362D5" w:rsidRPr="003362D5" w:rsidRDefault="006816CA" w:rsidP="00681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6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62D5" w:rsidRPr="006816CA">
              <w:rPr>
                <w:rFonts w:ascii="Times New Roman" w:hAnsi="Times New Roman" w:cs="Times New Roman"/>
                <w:sz w:val="28"/>
                <w:szCs w:val="28"/>
              </w:rPr>
              <w:t xml:space="preserve">плата рабочего времени в полном отъёме </w:t>
            </w:r>
            <w:r w:rsidR="003362D5" w:rsidRPr="00681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2D5" w:rsidRPr="003362D5">
              <w:rPr>
                <w:rFonts w:ascii="Times New Roman" w:hAnsi="Times New Roman" w:cs="Times New Roman"/>
                <w:sz w:val="28"/>
                <w:szCs w:val="28"/>
              </w:rPr>
              <w:t>случае, когда работник фактически отсутствовал на рабочем месте</w:t>
            </w:r>
          </w:p>
        </w:tc>
      </w:tr>
    </w:tbl>
    <w:p w:rsidR="0091410E" w:rsidRDefault="0091410E" w:rsidP="0091410E">
      <w:pPr>
        <w:pStyle w:val="a9"/>
        <w:ind w:left="1176"/>
        <w:rPr>
          <w:rFonts w:ascii="Times New Roman" w:hAnsi="Times New Roman" w:cs="Times New Roman"/>
          <w:b/>
          <w:sz w:val="28"/>
          <w:szCs w:val="28"/>
        </w:rPr>
      </w:pPr>
    </w:p>
    <w:p w:rsidR="004853E6" w:rsidRPr="0091410E" w:rsidRDefault="003362D5" w:rsidP="0091410E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0E">
        <w:rPr>
          <w:rFonts w:ascii="Times New Roman" w:hAnsi="Times New Roman" w:cs="Times New Roman"/>
          <w:b/>
          <w:sz w:val="28"/>
          <w:szCs w:val="28"/>
        </w:rPr>
        <w:t>Карта</w:t>
      </w:r>
      <w:r w:rsidR="00DB54D7" w:rsidRPr="00914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10E">
        <w:rPr>
          <w:rFonts w:ascii="Times New Roman" w:hAnsi="Times New Roman" w:cs="Times New Roman"/>
          <w:b/>
          <w:sz w:val="28"/>
          <w:szCs w:val="28"/>
        </w:rPr>
        <w:t>коррупционных рисков</w:t>
      </w:r>
    </w:p>
    <w:p w:rsidR="0091410E" w:rsidRDefault="0091410E" w:rsidP="0091410E">
      <w:pPr>
        <w:pStyle w:val="a3"/>
        <w:kinsoku w:val="0"/>
        <w:overflowPunct w:val="0"/>
        <w:spacing w:before="8"/>
        <w:ind w:hanging="112"/>
        <w:rPr>
          <w:sz w:val="5"/>
          <w:szCs w:val="5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632"/>
      </w:tblGrid>
      <w:tr w:rsidR="0091410E" w:rsidRPr="0091410E" w:rsidTr="0091410E">
        <w:trPr>
          <w:trHeight w:hRule="exact" w:val="1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7" w:line="230" w:lineRule="exact"/>
              <w:ind w:left="138" w:right="125" w:firstLine="43"/>
              <w:rPr>
                <w:sz w:val="28"/>
                <w:szCs w:val="28"/>
              </w:rPr>
            </w:pPr>
            <w:r w:rsidRPr="0091410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1410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1410E">
              <w:rPr>
                <w:b/>
                <w:bCs/>
                <w:sz w:val="28"/>
                <w:szCs w:val="28"/>
              </w:rPr>
              <w:t>/ 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709"/>
              <w:rPr>
                <w:sz w:val="28"/>
                <w:szCs w:val="28"/>
              </w:rPr>
            </w:pPr>
            <w:r w:rsidRPr="0091410E">
              <w:rPr>
                <w:b/>
                <w:bCs/>
                <w:spacing w:val="-1"/>
                <w:sz w:val="28"/>
                <w:szCs w:val="28"/>
              </w:rPr>
              <w:t>Коррупционные</w:t>
            </w:r>
            <w:r w:rsidRPr="0091410E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b/>
                <w:bCs/>
                <w:spacing w:val="-1"/>
                <w:sz w:val="28"/>
                <w:szCs w:val="28"/>
              </w:rPr>
              <w:t>риски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Default="0091410E" w:rsidP="0091410E">
            <w:pPr>
              <w:pStyle w:val="TableParagraph"/>
              <w:kinsoku w:val="0"/>
              <w:overflowPunct w:val="0"/>
              <w:spacing w:before="7" w:line="230" w:lineRule="exact"/>
              <w:ind w:right="131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1410E">
              <w:rPr>
                <w:b/>
                <w:bCs/>
                <w:sz w:val="28"/>
                <w:szCs w:val="28"/>
              </w:rPr>
              <w:t>Меры</w:t>
            </w:r>
            <w:r w:rsidRPr="0091410E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b/>
                <w:bCs/>
                <w:sz w:val="28"/>
                <w:szCs w:val="28"/>
              </w:rPr>
              <w:t>по</w:t>
            </w:r>
            <w:r w:rsidRPr="0091410E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b/>
                <w:bCs/>
                <w:spacing w:val="-1"/>
                <w:sz w:val="28"/>
                <w:szCs w:val="28"/>
              </w:rPr>
              <w:t>минимизации</w:t>
            </w:r>
            <w:r w:rsidRPr="009141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91410E">
              <w:rPr>
                <w:b/>
                <w:bCs/>
                <w:spacing w:val="-1"/>
                <w:sz w:val="28"/>
                <w:szCs w:val="28"/>
              </w:rPr>
              <w:t>(устранению)</w:t>
            </w:r>
            <w:r w:rsidRPr="0091410E">
              <w:rPr>
                <w:b/>
                <w:bCs/>
                <w:spacing w:val="22"/>
                <w:sz w:val="28"/>
                <w:szCs w:val="28"/>
              </w:rPr>
              <w:t xml:space="preserve"> </w:t>
            </w:r>
            <w:proofErr w:type="gramStart"/>
            <w:r w:rsidRPr="0091410E">
              <w:rPr>
                <w:b/>
                <w:bCs/>
                <w:spacing w:val="-1"/>
                <w:sz w:val="28"/>
                <w:szCs w:val="28"/>
              </w:rPr>
              <w:t>коррупционного</w:t>
            </w:r>
            <w:proofErr w:type="gramEnd"/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7" w:line="230" w:lineRule="exact"/>
              <w:ind w:right="1311"/>
              <w:jc w:val="center"/>
              <w:rPr>
                <w:sz w:val="28"/>
                <w:szCs w:val="28"/>
              </w:rPr>
            </w:pPr>
            <w:r w:rsidRPr="0091410E">
              <w:rPr>
                <w:b/>
                <w:bCs/>
                <w:spacing w:val="-1"/>
                <w:sz w:val="28"/>
                <w:szCs w:val="28"/>
              </w:rPr>
              <w:t>риска</w:t>
            </w:r>
          </w:p>
        </w:tc>
      </w:tr>
      <w:tr w:rsidR="0091410E" w:rsidRPr="0091410E" w:rsidTr="0091410E">
        <w:trPr>
          <w:trHeight w:hRule="exact" w:val="1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8"/>
                <w:szCs w:val="28"/>
              </w:rPr>
            </w:pPr>
            <w:bookmarkStart w:id="0" w:name="_GoBack"/>
            <w:bookmarkEnd w:id="0"/>
            <w:r w:rsidRPr="0091410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42" w:lineRule="auto"/>
              <w:ind w:left="109" w:right="300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Управление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государственным</w:t>
            </w:r>
            <w:r w:rsidRPr="0091410E">
              <w:rPr>
                <w:spacing w:val="28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имуществом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D824B7">
            <w:pPr>
              <w:pStyle w:val="TableParagraph"/>
              <w:kinsoku w:val="0"/>
              <w:overflowPunct w:val="0"/>
              <w:ind w:left="109" w:right="1393"/>
              <w:jc w:val="both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-Предоставление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декларации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доходах</w:t>
            </w:r>
            <w:r w:rsidRPr="0091410E">
              <w:rPr>
                <w:spacing w:val="45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руководителя</w:t>
            </w:r>
          </w:p>
          <w:p w:rsidR="0091410E" w:rsidRDefault="0091410E" w:rsidP="00D824B7">
            <w:pPr>
              <w:pStyle w:val="TableParagraph"/>
              <w:kinsoku w:val="0"/>
              <w:overflowPunct w:val="0"/>
              <w:spacing w:before="8"/>
              <w:ind w:left="109" w:right="555"/>
              <w:jc w:val="both"/>
              <w:rPr>
                <w:spacing w:val="2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-Размещение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на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сайте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учреждения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</w:p>
          <w:p w:rsidR="0091410E" w:rsidRDefault="0091410E" w:rsidP="00D824B7">
            <w:pPr>
              <w:pStyle w:val="TableParagraph"/>
              <w:kinsoku w:val="0"/>
              <w:overflowPunct w:val="0"/>
              <w:spacing w:before="8"/>
              <w:ind w:left="109" w:right="555"/>
              <w:jc w:val="both"/>
              <w:rPr>
                <w:spacing w:val="-1"/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нормативно-правовых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актов</w:t>
            </w:r>
          </w:p>
          <w:p w:rsid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555"/>
              <w:rPr>
                <w:spacing w:val="-1"/>
                <w:sz w:val="28"/>
                <w:szCs w:val="28"/>
              </w:rPr>
            </w:pPr>
          </w:p>
          <w:p w:rsid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555"/>
              <w:rPr>
                <w:spacing w:val="-1"/>
                <w:sz w:val="28"/>
                <w:szCs w:val="28"/>
              </w:rPr>
            </w:pPr>
          </w:p>
          <w:p w:rsid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555"/>
              <w:rPr>
                <w:spacing w:val="-1"/>
                <w:sz w:val="28"/>
                <w:szCs w:val="28"/>
              </w:rPr>
            </w:pP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555"/>
              <w:rPr>
                <w:sz w:val="28"/>
                <w:szCs w:val="28"/>
              </w:rPr>
            </w:pPr>
          </w:p>
        </w:tc>
      </w:tr>
      <w:tr w:rsidR="0091410E" w:rsidRPr="0091410E" w:rsidTr="00D824B7">
        <w:trPr>
          <w:trHeight w:hRule="exact" w:val="4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ind w:left="109" w:right="711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Подготовка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принятие</w:t>
            </w:r>
            <w:r w:rsidRPr="0091410E">
              <w:rPr>
                <w:spacing w:val="27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решений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распределении</w:t>
            </w:r>
            <w:r w:rsidRPr="0091410E">
              <w:rPr>
                <w:spacing w:val="2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бюджетных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средств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ind w:left="109" w:right="574"/>
              <w:jc w:val="both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-Составление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обоснованного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плана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финансово-</w:t>
            </w:r>
            <w:r w:rsidRPr="0091410E">
              <w:rPr>
                <w:spacing w:val="55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хозяйственной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 xml:space="preserve">деятельности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целевое</w:t>
            </w:r>
            <w:r w:rsidRPr="0091410E">
              <w:rPr>
                <w:spacing w:val="40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использование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средств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2"/>
              <w:ind w:left="109" w:right="1420"/>
              <w:jc w:val="both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-Контроль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законности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формирования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2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расходования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внебюджетных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средств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7" w:line="274" w:lineRule="exact"/>
              <w:ind w:left="109" w:right="371"/>
              <w:jc w:val="both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-Ознакомление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с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нормативными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документами,</w:t>
            </w:r>
            <w:r w:rsidRPr="0091410E">
              <w:rPr>
                <w:spacing w:val="4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регламентирующими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вопросы предупреждения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3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противодействия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коррупции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в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учреждении.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17" w:line="264" w:lineRule="exact"/>
              <w:ind w:left="109" w:right="311"/>
              <w:jc w:val="both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-Разъяснительная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работа</w:t>
            </w:r>
            <w:r w:rsidRPr="0091410E">
              <w:rPr>
                <w:spacing w:val="-8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мерах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ответственности</w:t>
            </w:r>
            <w:r w:rsidRPr="0091410E">
              <w:rPr>
                <w:spacing w:val="47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за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совершение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коррупционных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правонарушений</w:t>
            </w:r>
          </w:p>
        </w:tc>
      </w:tr>
      <w:tr w:rsidR="0091410E" w:rsidRPr="0091410E" w:rsidTr="00D824B7">
        <w:trPr>
          <w:trHeight w:hRule="exact" w:val="1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42" w:lineRule="auto"/>
              <w:ind w:left="109" w:right="505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Осуществление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закупок</w:t>
            </w:r>
            <w:r w:rsidRPr="0091410E">
              <w:rPr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для</w:t>
            </w:r>
            <w:r w:rsidRPr="0091410E">
              <w:rPr>
                <w:spacing w:val="30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нужд</w:t>
            </w:r>
            <w:r w:rsidRPr="0091410E">
              <w:rPr>
                <w:spacing w:val="4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учреждения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42" w:lineRule="auto"/>
              <w:ind w:left="109" w:right="1092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-Создание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комиссии</w:t>
            </w:r>
            <w:r w:rsidRPr="0091410E">
              <w:rPr>
                <w:spacing w:val="-2"/>
                <w:sz w:val="28"/>
                <w:szCs w:val="28"/>
              </w:rPr>
              <w:t xml:space="preserve"> по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закупкам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в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рамках</w:t>
            </w:r>
            <w:r w:rsidRPr="0091410E">
              <w:rPr>
                <w:spacing w:val="2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требований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законодательства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711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-Систематический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proofErr w:type="gramStart"/>
            <w:r w:rsidRPr="0091410E">
              <w:rPr>
                <w:spacing w:val="-1"/>
                <w:sz w:val="28"/>
                <w:szCs w:val="28"/>
              </w:rPr>
              <w:t>контроль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за</w:t>
            </w:r>
            <w:proofErr w:type="gramEnd"/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деятельностью</w:t>
            </w:r>
            <w:r w:rsidRPr="0091410E">
              <w:rPr>
                <w:spacing w:val="47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комиссии</w:t>
            </w:r>
            <w:r w:rsidRPr="0091410E">
              <w:rPr>
                <w:spacing w:val="-2"/>
                <w:sz w:val="28"/>
                <w:szCs w:val="28"/>
              </w:rPr>
              <w:t xml:space="preserve"> по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закупкам</w:t>
            </w:r>
          </w:p>
        </w:tc>
      </w:tr>
      <w:tr w:rsidR="0091410E" w:rsidRPr="0091410E" w:rsidTr="00D824B7">
        <w:trPr>
          <w:trHeight w:hRule="exact" w:val="2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42" w:lineRule="auto"/>
              <w:ind w:left="109" w:right="681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Финансово-хозяйственная</w:t>
            </w:r>
            <w:r w:rsidRPr="0091410E">
              <w:rPr>
                <w:spacing w:val="28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деятельность учреждения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1" w:lineRule="exact"/>
              <w:ind w:left="109"/>
              <w:rPr>
                <w:spacing w:val="-2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</w:t>
            </w:r>
            <w:r w:rsidR="00D824B7">
              <w:rPr>
                <w:spacing w:val="-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Ревизионный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контроль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3"/>
                <w:sz w:val="28"/>
                <w:szCs w:val="28"/>
              </w:rPr>
              <w:t>со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стороны</w:t>
            </w:r>
            <w:r w:rsidR="00D824B7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Учредителя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ind w:left="109" w:right="299"/>
              <w:rPr>
                <w:spacing w:val="-1"/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-своевременное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размещение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необходимой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="00D824B7">
              <w:rPr>
                <w:sz w:val="28"/>
                <w:szCs w:val="28"/>
              </w:rPr>
              <w:t>инфо</w:t>
            </w:r>
            <w:r w:rsidRPr="0091410E">
              <w:rPr>
                <w:sz w:val="28"/>
                <w:szCs w:val="28"/>
              </w:rPr>
              <w:t>рмации</w:t>
            </w:r>
            <w:r w:rsidRPr="0091410E">
              <w:rPr>
                <w:spacing w:val="-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в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специализированных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электронных</w:t>
            </w:r>
            <w:r w:rsidRPr="0091410E">
              <w:rPr>
                <w:spacing w:val="-2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базах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69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-отчет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руководителя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по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выполнению</w:t>
            </w:r>
            <w:r w:rsidRPr="0091410E">
              <w:rPr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плана</w:t>
            </w:r>
            <w:r w:rsidRPr="0091410E">
              <w:rPr>
                <w:spacing w:val="-18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ПВХД</w:t>
            </w:r>
          </w:p>
        </w:tc>
      </w:tr>
      <w:tr w:rsidR="0091410E" w:rsidRPr="0091410E" w:rsidTr="00D824B7">
        <w:trPr>
          <w:trHeight w:hRule="exact" w:val="1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214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Подготовка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проектов</w:t>
            </w:r>
            <w:r w:rsidRPr="0091410E">
              <w:rPr>
                <w:spacing w:val="30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локальных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нормативных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актов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D81A51">
            <w:pPr>
              <w:pStyle w:val="TableParagraph"/>
              <w:kinsoku w:val="0"/>
              <w:overflowPunct w:val="0"/>
              <w:spacing w:before="8"/>
              <w:ind w:left="109" w:right="511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-Привлечение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 xml:space="preserve">к </w:t>
            </w:r>
            <w:r w:rsidRPr="0091410E">
              <w:rPr>
                <w:spacing w:val="-1"/>
                <w:sz w:val="28"/>
                <w:szCs w:val="28"/>
              </w:rPr>
              <w:t>разработке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проектов локальных</w:t>
            </w:r>
            <w:r w:rsidRPr="0091410E">
              <w:rPr>
                <w:spacing w:val="38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нормативных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актов</w:t>
            </w:r>
            <w:r w:rsidRPr="0091410E">
              <w:rPr>
                <w:spacing w:val="-1"/>
                <w:sz w:val="28"/>
                <w:szCs w:val="28"/>
              </w:rPr>
              <w:t xml:space="preserve"> рабочих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групп</w:t>
            </w:r>
          </w:p>
        </w:tc>
      </w:tr>
      <w:tr w:rsidR="0091410E" w:rsidRPr="0091410E" w:rsidTr="00D824B7">
        <w:trPr>
          <w:trHeight w:hRule="exact" w:val="6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ind w:left="109" w:right="173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Организация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договорной</w:t>
            </w:r>
            <w:r w:rsidRPr="0091410E">
              <w:rPr>
                <w:spacing w:val="3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 xml:space="preserve">работы </w:t>
            </w:r>
            <w:r w:rsidRPr="0091410E">
              <w:rPr>
                <w:spacing w:val="-1"/>
                <w:sz w:val="28"/>
                <w:szCs w:val="28"/>
              </w:rPr>
              <w:t>(правовая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экспертиза</w:t>
            </w:r>
            <w:r w:rsidRPr="0091410E">
              <w:rPr>
                <w:spacing w:val="2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проектов</w:t>
            </w:r>
            <w:r w:rsidRPr="0091410E">
              <w:rPr>
                <w:spacing w:val="-1"/>
                <w:sz w:val="28"/>
                <w:szCs w:val="28"/>
              </w:rPr>
              <w:t xml:space="preserve"> договоров</w:t>
            </w:r>
            <w:r w:rsidRPr="0091410E">
              <w:rPr>
                <w:spacing w:val="2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(соглашений), заключаемых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2"/>
                <w:sz w:val="28"/>
                <w:szCs w:val="28"/>
              </w:rPr>
              <w:t>от</w:t>
            </w:r>
            <w:r w:rsidRPr="0091410E">
              <w:rPr>
                <w:spacing w:val="35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имени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учреждения;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подготовка</w:t>
            </w:r>
            <w:r w:rsidRPr="0091410E">
              <w:rPr>
                <w:spacing w:val="28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по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ним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заключений,</w:t>
            </w:r>
            <w:r w:rsidRPr="0091410E">
              <w:rPr>
                <w:spacing w:val="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замечаний</w:t>
            </w:r>
            <w:r w:rsidRPr="0091410E">
              <w:rPr>
                <w:spacing w:val="25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предложений;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мониторинг</w:t>
            </w:r>
            <w:r w:rsidRPr="0091410E">
              <w:rPr>
                <w:spacing w:val="2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исполнения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договоров</w:t>
            </w:r>
            <w:r w:rsidRPr="0091410E">
              <w:rPr>
                <w:spacing w:val="30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(соглашений))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D81A51">
            <w:pPr>
              <w:pStyle w:val="TableParagraph"/>
              <w:kinsoku w:val="0"/>
              <w:overflowPunct w:val="0"/>
              <w:ind w:left="109" w:right="1457"/>
              <w:rPr>
                <w:spacing w:val="-1"/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-</w:t>
            </w:r>
            <w:r w:rsidR="00D824B7">
              <w:rPr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Нормативное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регулирование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порядка</w:t>
            </w:r>
            <w:r w:rsidRPr="0091410E">
              <w:rPr>
                <w:spacing w:val="2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согласования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договоров (соглашений);</w:t>
            </w:r>
          </w:p>
          <w:p w:rsidR="0091410E" w:rsidRPr="0091410E" w:rsidRDefault="0091410E" w:rsidP="00D81A51">
            <w:pPr>
              <w:pStyle w:val="TableParagraph"/>
              <w:kinsoku w:val="0"/>
              <w:overflowPunct w:val="0"/>
              <w:ind w:left="109" w:right="752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</w:t>
            </w:r>
            <w:r w:rsidR="00D824B7">
              <w:rPr>
                <w:spacing w:val="-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Исключение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необходимости личного</w:t>
            </w:r>
            <w:r w:rsidRPr="0091410E">
              <w:rPr>
                <w:spacing w:val="3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взаимодействия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(общения)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работников</w:t>
            </w:r>
            <w:r w:rsidRPr="0091410E">
              <w:rPr>
                <w:spacing w:val="29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учреждения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с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гражданами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представителями</w:t>
            </w:r>
            <w:r w:rsidRPr="0091410E">
              <w:rPr>
                <w:spacing w:val="3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организаций;</w:t>
            </w:r>
          </w:p>
          <w:p w:rsidR="0091410E" w:rsidRPr="0091410E" w:rsidRDefault="0091410E" w:rsidP="00D81A51">
            <w:pPr>
              <w:pStyle w:val="TableParagraph"/>
              <w:kinsoku w:val="0"/>
              <w:overflowPunct w:val="0"/>
              <w:ind w:left="109" w:right="144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</w:t>
            </w:r>
            <w:r w:rsidR="00D824B7">
              <w:rPr>
                <w:spacing w:val="-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Разъяснение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работникам учреждения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обязанности</w:t>
            </w:r>
            <w:r w:rsidRPr="0091410E">
              <w:rPr>
                <w:spacing w:val="3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незамедлительно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сообщить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представителю</w:t>
            </w:r>
            <w:r w:rsidRPr="0091410E">
              <w:rPr>
                <w:spacing w:val="3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нанимателя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склонении</w:t>
            </w:r>
            <w:r w:rsidRPr="0091410E">
              <w:rPr>
                <w:spacing w:val="-2"/>
                <w:sz w:val="28"/>
                <w:szCs w:val="28"/>
              </w:rPr>
              <w:t xml:space="preserve"> его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к</w:t>
            </w:r>
            <w:r w:rsidRPr="0091410E">
              <w:rPr>
                <w:spacing w:val="-5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совершению</w:t>
            </w:r>
            <w:r w:rsidRPr="0091410E">
              <w:rPr>
                <w:spacing w:val="35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коррупционного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правонарушения;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ответственности</w:t>
            </w:r>
            <w:r w:rsidRPr="0091410E">
              <w:rPr>
                <w:spacing w:val="5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за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совершение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коррупционных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правонарушений.</w:t>
            </w:r>
          </w:p>
          <w:p w:rsidR="0091410E" w:rsidRPr="0091410E" w:rsidRDefault="0091410E" w:rsidP="00D81A51">
            <w:pPr>
              <w:pStyle w:val="TableParagraph"/>
              <w:kinsoku w:val="0"/>
              <w:overflowPunct w:val="0"/>
              <w:spacing w:before="7"/>
              <w:ind w:left="109" w:right="194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</w:t>
            </w:r>
            <w:r w:rsidR="00D824B7">
              <w:rPr>
                <w:spacing w:val="-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Формирование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негативного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отношения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к</w:t>
            </w:r>
            <w:r w:rsidRPr="0091410E">
              <w:rPr>
                <w:spacing w:val="38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поведению</w:t>
            </w:r>
            <w:r w:rsidRPr="0091410E">
              <w:rPr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должностных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лиц,</w:t>
            </w:r>
            <w:r w:rsidRPr="0091410E">
              <w:rPr>
                <w:spacing w:val="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работников, которое</w:t>
            </w:r>
            <w:r w:rsidRPr="0091410E">
              <w:rPr>
                <w:spacing w:val="4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может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восприниматься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окружающими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как</w:t>
            </w:r>
          </w:p>
          <w:p w:rsidR="0091410E" w:rsidRPr="00D824B7" w:rsidRDefault="0091410E" w:rsidP="00D81A51">
            <w:pPr>
              <w:pStyle w:val="TableParagraph"/>
              <w:kinsoku w:val="0"/>
              <w:overflowPunct w:val="0"/>
              <w:ind w:left="109"/>
              <w:rPr>
                <w:spacing w:val="-1"/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согласие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="00D824B7">
              <w:rPr>
                <w:spacing w:val="-1"/>
                <w:sz w:val="28"/>
                <w:szCs w:val="28"/>
              </w:rPr>
              <w:t xml:space="preserve">принять </w:t>
            </w:r>
            <w:r w:rsidRPr="0091410E">
              <w:rPr>
                <w:sz w:val="28"/>
                <w:szCs w:val="28"/>
              </w:rPr>
              <w:t>взятку</w:t>
            </w:r>
            <w:r w:rsidRPr="0091410E">
              <w:rPr>
                <w:spacing w:val="-8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или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как</w:t>
            </w:r>
            <w:r w:rsidRPr="0091410E">
              <w:rPr>
                <w:sz w:val="28"/>
                <w:szCs w:val="28"/>
              </w:rPr>
              <w:t xml:space="preserve"> просьба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</w:t>
            </w:r>
            <w:r w:rsidRPr="0091410E">
              <w:rPr>
                <w:spacing w:val="10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даче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взятки</w:t>
            </w:r>
          </w:p>
        </w:tc>
      </w:tr>
      <w:tr w:rsidR="00D81A51" w:rsidRPr="0091410E" w:rsidTr="00D81A51">
        <w:trPr>
          <w:trHeight w:hRule="exact" w:val="2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Pr="0091410E" w:rsidRDefault="00D81A51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Pr="0091410E" w:rsidRDefault="00D81A51" w:rsidP="0091410E">
            <w:pPr>
              <w:pStyle w:val="TableParagraph"/>
              <w:kinsoku w:val="0"/>
              <w:overflowPunct w:val="0"/>
              <w:ind w:left="109" w:right="173"/>
              <w:rPr>
                <w:spacing w:val="-1"/>
                <w:sz w:val="28"/>
                <w:szCs w:val="28"/>
              </w:rPr>
            </w:pPr>
            <w:r w:rsidRPr="00D81A51">
              <w:rPr>
                <w:spacing w:val="-1"/>
                <w:sz w:val="28"/>
                <w:szCs w:val="28"/>
              </w:rPr>
              <w:t>Прове</w:t>
            </w:r>
            <w:r>
              <w:rPr>
                <w:spacing w:val="-1"/>
                <w:sz w:val="28"/>
                <w:szCs w:val="28"/>
              </w:rPr>
              <w:t xml:space="preserve">дение аттестации педагогических работников на </w:t>
            </w:r>
            <w:r w:rsidRPr="00D81A51">
              <w:rPr>
                <w:spacing w:val="-1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Pr="00D81A51" w:rsidRDefault="00D81A51" w:rsidP="00D81A51">
            <w:pPr>
              <w:pStyle w:val="TableParagraph"/>
              <w:kinsoku w:val="0"/>
              <w:overflowPunct w:val="0"/>
              <w:ind w:left="109" w:righ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Контроль подготовки и </w:t>
            </w:r>
            <w:r w:rsidRPr="00D81A51">
              <w:rPr>
                <w:sz w:val="28"/>
                <w:szCs w:val="28"/>
              </w:rPr>
              <w:t>проведения аттестационных процессов педагогов на соответствие требованиям законодательства</w:t>
            </w:r>
          </w:p>
          <w:p w:rsidR="00D81A51" w:rsidRPr="0091410E" w:rsidRDefault="00D81A51" w:rsidP="00D81A51">
            <w:pPr>
              <w:pStyle w:val="TableParagraph"/>
              <w:kinsoku w:val="0"/>
              <w:overflowPunct w:val="0"/>
              <w:ind w:left="109" w:right="245"/>
              <w:jc w:val="both"/>
              <w:rPr>
                <w:sz w:val="28"/>
                <w:szCs w:val="28"/>
              </w:rPr>
            </w:pPr>
            <w:r w:rsidRPr="00D81A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81A51">
              <w:rPr>
                <w:sz w:val="28"/>
                <w:szCs w:val="28"/>
              </w:rPr>
              <w:t>Совершенствов</w:t>
            </w:r>
            <w:r>
              <w:rPr>
                <w:sz w:val="28"/>
                <w:szCs w:val="28"/>
              </w:rPr>
              <w:t>ание механизма отбора должност</w:t>
            </w:r>
            <w:r w:rsidRPr="00D81A51">
              <w:rPr>
                <w:sz w:val="28"/>
                <w:szCs w:val="28"/>
              </w:rPr>
              <w:t>ных лиц для включения в состав комиссий, рабочих групп, принимающих управленческие решения</w:t>
            </w:r>
          </w:p>
        </w:tc>
      </w:tr>
      <w:tr w:rsidR="00D81A51" w:rsidRPr="0091410E" w:rsidTr="00D81A51">
        <w:trPr>
          <w:trHeight w:hRule="exact" w:val="1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Default="00D81A51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Pr="00D81A51" w:rsidRDefault="00D81A51" w:rsidP="0091410E">
            <w:pPr>
              <w:pStyle w:val="TableParagraph"/>
              <w:kinsoku w:val="0"/>
              <w:overflowPunct w:val="0"/>
              <w:ind w:left="109" w:right="173"/>
              <w:rPr>
                <w:spacing w:val="-1"/>
                <w:sz w:val="28"/>
                <w:szCs w:val="28"/>
              </w:rPr>
            </w:pPr>
            <w:r w:rsidRPr="00D81A51">
              <w:rPr>
                <w:spacing w:val="-1"/>
                <w:sz w:val="28"/>
                <w:szCs w:val="28"/>
              </w:rPr>
              <w:t>Хранение и распределение материально-технических ресурсов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Pr="00D81A51" w:rsidRDefault="00D81A51" w:rsidP="00D81A51">
            <w:pPr>
              <w:pStyle w:val="TableParagraph"/>
              <w:kinsoku w:val="0"/>
              <w:overflowPunct w:val="0"/>
              <w:ind w:left="109" w:right="245"/>
              <w:jc w:val="both"/>
              <w:rPr>
                <w:sz w:val="28"/>
                <w:szCs w:val="28"/>
              </w:rPr>
            </w:pPr>
            <w:r w:rsidRPr="00D81A51">
              <w:rPr>
                <w:sz w:val="28"/>
                <w:szCs w:val="28"/>
              </w:rPr>
              <w:t>-Установление комиссионного распределения материально-технических ресурсов</w:t>
            </w:r>
          </w:p>
          <w:p w:rsidR="00D81A51" w:rsidRDefault="00D81A51" w:rsidP="00D81A51">
            <w:pPr>
              <w:pStyle w:val="TableParagraph"/>
              <w:kinsoku w:val="0"/>
              <w:overflowPunct w:val="0"/>
              <w:ind w:left="109" w:right="245"/>
              <w:jc w:val="both"/>
              <w:rPr>
                <w:sz w:val="28"/>
                <w:szCs w:val="28"/>
              </w:rPr>
            </w:pPr>
            <w:r w:rsidRPr="00D81A51">
              <w:rPr>
                <w:sz w:val="28"/>
                <w:szCs w:val="28"/>
              </w:rPr>
              <w:t>-Комиссионное проведение инвентаризационных действий</w:t>
            </w:r>
          </w:p>
        </w:tc>
      </w:tr>
    </w:tbl>
    <w:p w:rsidR="0091410E" w:rsidRPr="0091410E" w:rsidRDefault="0091410E" w:rsidP="0091410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91410E" w:rsidRPr="0091410E" w:rsidSect="0094584A">
          <w:pgSz w:w="11910" w:h="16840"/>
          <w:pgMar w:top="568" w:right="740" w:bottom="568" w:left="1320" w:header="720" w:footer="720" w:gutter="0"/>
          <w:cols w:space="720"/>
          <w:noEndnote/>
        </w:sectPr>
      </w:pPr>
    </w:p>
    <w:p w:rsidR="0091410E" w:rsidRPr="0091410E" w:rsidRDefault="0091410E" w:rsidP="00D81A51">
      <w:pPr>
        <w:pStyle w:val="a3"/>
        <w:kinsoku w:val="0"/>
        <w:overflowPunct w:val="0"/>
        <w:ind w:left="993" w:firstLine="0"/>
      </w:pPr>
      <w:r w:rsidRPr="0091410E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C578345" wp14:editId="1453A0CC">
                <wp:extent cx="6130925" cy="1776095"/>
                <wp:effectExtent l="0" t="0" r="3175" b="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77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10E" w:rsidRDefault="0091410E" w:rsidP="0091410E">
                            <w:pPr>
                              <w:pStyle w:val="a3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482.75pt;height:1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" filled="f" stroked="f">
                <v:textbox inset="0,0,0,0">
                  <w:txbxContent>
                    <w:p w:rsidR="0091410E" w:rsidRDefault="0091410E" w:rsidP="0091410E">
                      <w:pPr>
                        <w:pStyle w:val="a3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1410E" w:rsidRPr="0091410E" w:rsidRDefault="0091410E" w:rsidP="0091410E">
      <w:pPr>
        <w:pStyle w:val="a9"/>
        <w:ind w:left="1176"/>
        <w:rPr>
          <w:rFonts w:ascii="Times New Roman" w:hAnsi="Times New Roman" w:cs="Times New Roman"/>
          <w:sz w:val="28"/>
          <w:szCs w:val="28"/>
        </w:rPr>
      </w:pPr>
    </w:p>
    <w:p w:rsidR="004853E6" w:rsidRPr="0091410E" w:rsidRDefault="004853E6" w:rsidP="0091410E">
      <w:pPr>
        <w:rPr>
          <w:rFonts w:ascii="Times New Roman" w:hAnsi="Times New Roman" w:cs="Times New Roman"/>
          <w:sz w:val="28"/>
          <w:szCs w:val="28"/>
        </w:rPr>
      </w:pPr>
    </w:p>
    <w:sectPr w:rsidR="004853E6" w:rsidRPr="0091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2" w:hanging="509"/>
      </w:p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hAnsi="Times New Roman" w:cs="Times New Roman"/>
        <w:b w:val="0"/>
        <w:bCs w:val="0"/>
        <w:spacing w:val="-18"/>
        <w:sz w:val="28"/>
        <w:szCs w:val="28"/>
      </w:rPr>
    </w:lvl>
    <w:lvl w:ilvl="2">
      <w:numFmt w:val="bullet"/>
      <w:lvlText w:val="•"/>
      <w:lvlJc w:val="left"/>
      <w:pPr>
        <w:ind w:left="3463" w:hanging="509"/>
      </w:pPr>
    </w:lvl>
    <w:lvl w:ilvl="3">
      <w:numFmt w:val="bullet"/>
      <w:lvlText w:val="•"/>
      <w:lvlJc w:val="left"/>
      <w:pPr>
        <w:ind w:left="4303" w:hanging="509"/>
      </w:pPr>
    </w:lvl>
    <w:lvl w:ilvl="4">
      <w:numFmt w:val="bullet"/>
      <w:lvlText w:val="•"/>
      <w:lvlJc w:val="left"/>
      <w:pPr>
        <w:ind w:left="5143" w:hanging="509"/>
      </w:pPr>
    </w:lvl>
    <w:lvl w:ilvl="5">
      <w:numFmt w:val="bullet"/>
      <w:lvlText w:val="•"/>
      <w:lvlJc w:val="left"/>
      <w:pPr>
        <w:ind w:left="5982" w:hanging="509"/>
      </w:pPr>
    </w:lvl>
    <w:lvl w:ilvl="6">
      <w:numFmt w:val="bullet"/>
      <w:lvlText w:val="•"/>
      <w:lvlJc w:val="left"/>
      <w:pPr>
        <w:ind w:left="6822" w:hanging="509"/>
      </w:pPr>
    </w:lvl>
    <w:lvl w:ilvl="7">
      <w:numFmt w:val="bullet"/>
      <w:lvlText w:val="•"/>
      <w:lvlJc w:val="left"/>
      <w:pPr>
        <w:ind w:left="7661" w:hanging="509"/>
      </w:pPr>
    </w:lvl>
    <w:lvl w:ilvl="8">
      <w:numFmt w:val="bullet"/>
      <w:lvlText w:val="•"/>
      <w:lvlJc w:val="left"/>
      <w:pPr>
        <w:ind w:left="8501" w:hanging="509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370" w:hanging="502"/>
      </w:pPr>
    </w:lvl>
    <w:lvl w:ilvl="1">
      <w:start w:val="1"/>
      <w:numFmt w:val="decimal"/>
      <w:lvlText w:val="%1.%2."/>
      <w:lvlJc w:val="left"/>
      <w:pPr>
        <w:ind w:left="1370" w:hanging="502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2">
      <w:start w:val="1"/>
      <w:numFmt w:val="decimal"/>
      <w:lvlText w:val="%1.%2.%3."/>
      <w:lvlJc w:val="left"/>
      <w:pPr>
        <w:ind w:left="175" w:hanging="749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3">
      <w:numFmt w:val="bullet"/>
      <w:lvlText w:val="•"/>
      <w:lvlJc w:val="left"/>
      <w:pPr>
        <w:ind w:left="3328" w:hanging="749"/>
      </w:pPr>
    </w:lvl>
    <w:lvl w:ilvl="4">
      <w:numFmt w:val="bullet"/>
      <w:lvlText w:val="•"/>
      <w:lvlJc w:val="left"/>
      <w:pPr>
        <w:ind w:left="4307" w:hanging="749"/>
      </w:pPr>
    </w:lvl>
    <w:lvl w:ilvl="5">
      <w:numFmt w:val="bullet"/>
      <w:lvlText w:val="•"/>
      <w:lvlJc w:val="left"/>
      <w:pPr>
        <w:ind w:left="5286" w:hanging="749"/>
      </w:pPr>
    </w:lvl>
    <w:lvl w:ilvl="6">
      <w:numFmt w:val="bullet"/>
      <w:lvlText w:val="•"/>
      <w:lvlJc w:val="left"/>
      <w:pPr>
        <w:ind w:left="6265" w:hanging="749"/>
      </w:pPr>
    </w:lvl>
    <w:lvl w:ilvl="7">
      <w:numFmt w:val="bullet"/>
      <w:lvlText w:val="•"/>
      <w:lvlJc w:val="left"/>
      <w:pPr>
        <w:ind w:left="7244" w:hanging="749"/>
      </w:pPr>
    </w:lvl>
    <w:lvl w:ilvl="8">
      <w:numFmt w:val="bullet"/>
      <w:lvlText w:val="•"/>
      <w:lvlJc w:val="left"/>
      <w:pPr>
        <w:ind w:left="8223" w:hanging="749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1399" w:hanging="497"/>
      </w:pPr>
    </w:lvl>
    <w:lvl w:ilvl="1">
      <w:start w:val="1"/>
      <w:numFmt w:val="decimal"/>
      <w:lvlText w:val="%1.%2."/>
      <w:lvlJc w:val="left"/>
      <w:pPr>
        <w:ind w:left="497" w:hanging="497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2">
      <w:numFmt w:val="bullet"/>
      <w:lvlText w:val="•"/>
      <w:lvlJc w:val="left"/>
      <w:pPr>
        <w:ind w:left="2375" w:hanging="497"/>
      </w:pPr>
    </w:lvl>
    <w:lvl w:ilvl="3">
      <w:numFmt w:val="bullet"/>
      <w:lvlText w:val="•"/>
      <w:lvlJc w:val="left"/>
      <w:pPr>
        <w:ind w:left="3350" w:hanging="497"/>
      </w:pPr>
    </w:lvl>
    <w:lvl w:ilvl="4">
      <w:numFmt w:val="bullet"/>
      <w:lvlText w:val="•"/>
      <w:lvlJc w:val="left"/>
      <w:pPr>
        <w:ind w:left="4326" w:hanging="497"/>
      </w:pPr>
    </w:lvl>
    <w:lvl w:ilvl="5">
      <w:numFmt w:val="bullet"/>
      <w:lvlText w:val="•"/>
      <w:lvlJc w:val="left"/>
      <w:pPr>
        <w:ind w:left="5302" w:hanging="497"/>
      </w:pPr>
    </w:lvl>
    <w:lvl w:ilvl="6">
      <w:numFmt w:val="bullet"/>
      <w:lvlText w:val="•"/>
      <w:lvlJc w:val="left"/>
      <w:pPr>
        <w:ind w:left="6278" w:hanging="497"/>
      </w:pPr>
    </w:lvl>
    <w:lvl w:ilvl="7">
      <w:numFmt w:val="bullet"/>
      <w:lvlText w:val="•"/>
      <w:lvlJc w:val="left"/>
      <w:pPr>
        <w:ind w:left="7253" w:hanging="497"/>
      </w:pPr>
    </w:lvl>
    <w:lvl w:ilvl="8">
      <w:numFmt w:val="bullet"/>
      <w:lvlText w:val="•"/>
      <w:lvlJc w:val="left"/>
      <w:pPr>
        <w:ind w:left="8229" w:hanging="497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left="1176"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490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2">
      <w:numFmt w:val="bullet"/>
      <w:lvlText w:val="•"/>
      <w:lvlJc w:val="left"/>
      <w:pPr>
        <w:ind w:left="2172" w:hanging="490"/>
      </w:pPr>
    </w:lvl>
    <w:lvl w:ilvl="3">
      <w:numFmt w:val="bullet"/>
      <w:lvlText w:val="•"/>
      <w:lvlJc w:val="left"/>
      <w:pPr>
        <w:ind w:left="3168" w:hanging="490"/>
      </w:pPr>
    </w:lvl>
    <w:lvl w:ilvl="4">
      <w:numFmt w:val="bullet"/>
      <w:lvlText w:val="•"/>
      <w:lvlJc w:val="left"/>
      <w:pPr>
        <w:ind w:left="4164" w:hanging="490"/>
      </w:pPr>
    </w:lvl>
    <w:lvl w:ilvl="5">
      <w:numFmt w:val="bullet"/>
      <w:lvlText w:val="•"/>
      <w:lvlJc w:val="left"/>
      <w:pPr>
        <w:ind w:left="5160" w:hanging="490"/>
      </w:pPr>
    </w:lvl>
    <w:lvl w:ilvl="6">
      <w:numFmt w:val="bullet"/>
      <w:lvlText w:val="•"/>
      <w:lvlJc w:val="left"/>
      <w:pPr>
        <w:ind w:left="6156" w:hanging="490"/>
      </w:pPr>
    </w:lvl>
    <w:lvl w:ilvl="7">
      <w:numFmt w:val="bullet"/>
      <w:lvlText w:val="•"/>
      <w:lvlJc w:val="left"/>
      <w:pPr>
        <w:ind w:left="7152" w:hanging="490"/>
      </w:pPr>
    </w:lvl>
    <w:lvl w:ilvl="8">
      <w:numFmt w:val="bullet"/>
      <w:lvlText w:val="•"/>
      <w:lvlJc w:val="left"/>
      <w:pPr>
        <w:ind w:left="8148" w:hanging="490"/>
      </w:pPr>
    </w:lvl>
  </w:abstractNum>
  <w:abstractNum w:abstractNumId="4">
    <w:nsid w:val="35634CC6"/>
    <w:multiLevelType w:val="hybridMultilevel"/>
    <w:tmpl w:val="190A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03922"/>
    <w:multiLevelType w:val="hybridMultilevel"/>
    <w:tmpl w:val="A3DA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F6949"/>
    <w:multiLevelType w:val="hybridMultilevel"/>
    <w:tmpl w:val="420AECA6"/>
    <w:lvl w:ilvl="0" w:tplc="EF9A98A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39"/>
    <w:rsid w:val="00116ECB"/>
    <w:rsid w:val="003362D5"/>
    <w:rsid w:val="00402527"/>
    <w:rsid w:val="004853E6"/>
    <w:rsid w:val="006046C7"/>
    <w:rsid w:val="00677166"/>
    <w:rsid w:val="006816CA"/>
    <w:rsid w:val="006F2CB2"/>
    <w:rsid w:val="006F32D8"/>
    <w:rsid w:val="008B383B"/>
    <w:rsid w:val="0091410E"/>
    <w:rsid w:val="0094584A"/>
    <w:rsid w:val="009A4ECF"/>
    <w:rsid w:val="00A1387F"/>
    <w:rsid w:val="00D81A51"/>
    <w:rsid w:val="00D824B7"/>
    <w:rsid w:val="00DB54D7"/>
    <w:rsid w:val="00E33C39"/>
    <w:rsid w:val="00EE2026"/>
    <w:rsid w:val="00FC2C71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853E6"/>
    <w:pPr>
      <w:autoSpaceDE w:val="0"/>
      <w:autoSpaceDN w:val="0"/>
      <w:adjustRightInd w:val="0"/>
      <w:spacing w:before="22"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3E6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853E6"/>
    <w:pPr>
      <w:autoSpaceDE w:val="0"/>
      <w:autoSpaceDN w:val="0"/>
      <w:adjustRightInd w:val="0"/>
      <w:spacing w:after="0" w:line="240" w:lineRule="auto"/>
      <w:ind w:left="112" w:hanging="497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53E6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8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54D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1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8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252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14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853E6"/>
    <w:pPr>
      <w:autoSpaceDE w:val="0"/>
      <w:autoSpaceDN w:val="0"/>
      <w:adjustRightInd w:val="0"/>
      <w:spacing w:before="22"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3E6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853E6"/>
    <w:pPr>
      <w:autoSpaceDE w:val="0"/>
      <w:autoSpaceDN w:val="0"/>
      <w:adjustRightInd w:val="0"/>
      <w:spacing w:after="0" w:line="240" w:lineRule="auto"/>
      <w:ind w:left="112" w:hanging="497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53E6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8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54D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1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8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252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14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IJVeW/F90y+wQaUWIfSHuPDO2tU=</DigestValue>
    </Reference>
    <Reference URI="#idOfficeObject" Type="http://www.w3.org/2000/09/xmldsig#Object">
      <DigestMethod Algorithm="http://www.w3.org/2000/09/xmldsig#sha1"/>
      <DigestValue>aeuZ+95u1sMmQTgiCQ96TeR2doA=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F+ILbX6F2dhAwiMN9ADFGAsyPlk=</DigestValue>
    </Reference>
  </SignedInfo>
  <SignatureValue>0Ho6rgQmQKpwcfkpD7FMs2WGEj6yf9X8dcXkTsS9VmAxtiPkM31Z65UIX3Em7O1PlOvqN9xibJ+V
2Nwfi6AQJnNflCn6FdkznYGDSnuBGXRGq99iLlLt4j+YA9aCH8RsV4lVRHvZWhdttYN5i7S9Nkbi
FrXRk0A0Dkc5rpjYVrg=</SignatureValue>
  <KeyInfo>
    <X509Data>
      <X509Certificate>MIIEUDCCA7mgAwIBAgIQe9PEnG5RQpBLDEKuQf2jGzANBgkqhkiG9w0BAQUFADCCAVwxRzBFBgNV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SaJRi4zkhGYAXaxu9HaxlafkYRE=</DigestValue>
      </Reference>
      <Reference URI="/word/fontTable.xml?ContentType=application/vnd.openxmlformats-officedocument.wordprocessingml.fontTable+xml">
        <DigestMethod Algorithm="http://www.w3.org/2000/09/xmldsig#sha1"/>
        <DigestValue>MDpZGY3s47w2AbEv8n6fx+978h4=</DigestValue>
      </Reference>
      <Reference URI="/word/stylesWithEffects.xml?ContentType=application/vnd.ms-word.stylesWithEffects+xml">
        <DigestMethod Algorithm="http://www.w3.org/2000/09/xmldsig#sha1"/>
        <DigestValue>diTw8iIKWXtm3wZLqh6rG9sZN0Y=</DigestValue>
      </Reference>
      <Reference URI="/word/styles.xml?ContentType=application/vnd.openxmlformats-officedocument.wordprocessingml.styles+xml">
        <DigestMethod Algorithm="http://www.w3.org/2000/09/xmldsig#sha1"/>
        <DigestValue>24muOVGc1oYWTowEdXu4ns3hy2E=</DigestValue>
      </Reference>
      <Reference URI="/word/settings.xml?ContentType=application/vnd.openxmlformats-officedocument.wordprocessingml.settings+xml">
        <DigestMethod Algorithm="http://www.w3.org/2000/09/xmldsig#sha1"/>
        <DigestValue>FO764uAz24Vjv75Fa4Mh/zWh8Do=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DptsnsWlzQeg7Ei3sL3b5oU2W8M=</DigestValue>
      </Reference>
      <Reference URI="/word/numbering.xml?ContentType=application/vnd.openxmlformats-officedocument.wordprocessingml.numbering+xml">
        <DigestMethod Algorithm="http://www.w3.org/2000/09/xmldsig#sha1"/>
        <DigestValue>f2y/9y/PL1rXCj7NWapzxo2k80w=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2023-03-30T07:39:56Z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2023-03-30T07:39:56Z</xd:SigningTime>
          <xd:SigningCertificate>
            <xd:Cert>
              <xd:CertDigest>
                <DigestMethod Algorithm="http://www.w3.org/2000/09/xmldsig#sha1"/>
                <DigestValue>hasQhlxd6S/O68KvR7pRXgieXj4=</DigestValue>
              </xd:CertDigest>
              <xd:IssuerSerial>
                <X509IssuerName>CN=Смольянинова Елена Владимировна,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164594605864712757359091490496456794907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2023-03-27T10:43:00Z</cp:lastPrinted>
  <dcterms:created xsi:type="dcterms:W3CDTF">2021-11-24T09:49:00Z</dcterms:created>
  <dcterms:modified xsi:type="dcterms:W3CDTF">2023-03-27T10:49:00Z</dcterms:modified>
</cp:coreProperties>
</file>